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E2" w:rsidRPr="00393C3C" w:rsidRDefault="00B81AA4" w:rsidP="00E3604B">
      <w:pPr>
        <w:spacing w:before="15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31849B" w:themeColor="accent5" w:themeShade="BF"/>
          <w:sz w:val="28"/>
          <w:szCs w:val="28"/>
        </w:rPr>
        <w:t xml:space="preserve">PROGRAM </w:t>
      </w:r>
      <w:r w:rsidR="00D53F52" w:rsidRPr="00393C3C">
        <w:rPr>
          <w:rFonts w:ascii="Calibri" w:eastAsia="Calibri" w:hAnsi="Calibri" w:cs="Calibri"/>
          <w:b/>
          <w:color w:val="31849B" w:themeColor="accent5" w:themeShade="BF"/>
          <w:sz w:val="28"/>
          <w:szCs w:val="28"/>
        </w:rPr>
        <w:t>COMPLIA</w:t>
      </w:r>
      <w:r w:rsidR="00D53F52" w:rsidRPr="00393C3C">
        <w:rPr>
          <w:rFonts w:ascii="Calibri" w:eastAsia="Calibri" w:hAnsi="Calibri" w:cs="Calibri"/>
          <w:b/>
          <w:color w:val="31849B" w:themeColor="accent5" w:themeShade="BF"/>
          <w:spacing w:val="1"/>
          <w:sz w:val="28"/>
          <w:szCs w:val="28"/>
        </w:rPr>
        <w:t>NC</w:t>
      </w:r>
      <w:r w:rsidR="00D53F52" w:rsidRPr="00393C3C">
        <w:rPr>
          <w:rFonts w:ascii="Calibri" w:eastAsia="Calibri" w:hAnsi="Calibri" w:cs="Calibri"/>
          <w:b/>
          <w:color w:val="31849B" w:themeColor="accent5" w:themeShade="BF"/>
          <w:sz w:val="28"/>
          <w:szCs w:val="28"/>
        </w:rPr>
        <w:t>E</w:t>
      </w:r>
      <w:r w:rsidR="00D53F52" w:rsidRPr="00393C3C">
        <w:rPr>
          <w:rFonts w:ascii="Calibri" w:eastAsia="Calibri" w:hAnsi="Calibri" w:cs="Calibri"/>
          <w:b/>
          <w:color w:val="31849B" w:themeColor="accent5" w:themeShade="BF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31849B" w:themeColor="accent5" w:themeShade="BF"/>
          <w:sz w:val="28"/>
          <w:szCs w:val="28"/>
        </w:rPr>
        <w:t>CHECKLIST</w:t>
      </w:r>
    </w:p>
    <w:p w:rsidR="00B81AA4" w:rsidRPr="00B81AA4" w:rsidRDefault="00B81AA4" w:rsidP="00B81AA4">
      <w:pPr>
        <w:rPr>
          <w:rFonts w:asciiTheme="minorHAnsi" w:hAnsiTheme="minorHAnsi"/>
          <w:b/>
          <w:sz w:val="22"/>
          <w:szCs w:val="22"/>
          <w:u w:val="single"/>
        </w:rPr>
      </w:pPr>
      <w:r w:rsidRPr="00B81AA4">
        <w:rPr>
          <w:rFonts w:asciiTheme="minorHAnsi" w:hAnsiTheme="minorHAnsi"/>
          <w:b/>
          <w:sz w:val="22"/>
          <w:szCs w:val="22"/>
          <w:u w:val="single"/>
        </w:rPr>
        <w:t>1-Staff to Child Ratio</w:t>
      </w:r>
    </w:p>
    <w:p w:rsidR="00B81AA4" w:rsidRPr="00B81AA4" w:rsidRDefault="000673DF" w:rsidP="00B81AA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hyperlink r:id="rId9" w:history="1">
        <w:r w:rsidR="00B81AA4"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IECAM</w:t>
        </w:r>
      </w:hyperlink>
      <w:r w:rsidR="00B81AA4" w:rsidRPr="00B81AA4">
        <w:rPr>
          <w:rFonts w:asciiTheme="minorHAnsi" w:hAnsiTheme="minorHAnsi"/>
          <w:sz w:val="22"/>
          <w:szCs w:val="22"/>
        </w:rPr>
        <w:t xml:space="preserve"> - Illinois demographic and early childhood program data (Website)</w:t>
      </w:r>
    </w:p>
    <w:p w:rsidR="00B81AA4" w:rsidRPr="00B81AA4" w:rsidRDefault="000673DF" w:rsidP="00B81AA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hyperlink r:id="rId10" w:history="1">
        <w:r w:rsidR="00B81AA4"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Preschool for All program Parent Flyer</w:t>
        </w:r>
      </w:hyperlink>
      <w:r w:rsidR="00B81AA4" w:rsidRPr="00B81AA4">
        <w:rPr>
          <w:rFonts w:asciiTheme="minorHAnsi" w:hAnsiTheme="minorHAnsi"/>
          <w:sz w:val="22"/>
          <w:szCs w:val="22"/>
        </w:rPr>
        <w:t xml:space="preserve"> (PDF)</w:t>
      </w:r>
    </w:p>
    <w:p w:rsidR="00B81AA4" w:rsidRPr="00B81AA4" w:rsidRDefault="00B81AA4" w:rsidP="00B81AA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81AA4">
        <w:rPr>
          <w:rFonts w:asciiTheme="minorHAnsi" w:hAnsiTheme="minorHAnsi"/>
          <w:sz w:val="22"/>
          <w:szCs w:val="22"/>
        </w:rPr>
        <w:t xml:space="preserve">Recruiting “Hard to Reach” families - </w:t>
      </w:r>
      <w:hyperlink r:id="rId11" w:history="1">
        <w:r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Engaging Families Toolkit</w:t>
        </w:r>
      </w:hyperlink>
      <w:r w:rsidRPr="00B81AA4">
        <w:rPr>
          <w:rFonts w:asciiTheme="minorHAnsi" w:hAnsiTheme="minorHAnsi"/>
          <w:sz w:val="22"/>
          <w:szCs w:val="22"/>
        </w:rPr>
        <w:t xml:space="preserve"> (PDF)</w:t>
      </w:r>
    </w:p>
    <w:p w:rsidR="00B81AA4" w:rsidRPr="00B81AA4" w:rsidRDefault="00B81AA4" w:rsidP="00B81AA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81AA4">
        <w:rPr>
          <w:rFonts w:asciiTheme="minorHAnsi" w:hAnsiTheme="minorHAnsi"/>
          <w:sz w:val="22"/>
          <w:szCs w:val="22"/>
        </w:rPr>
        <w:t xml:space="preserve">Preschool for All </w:t>
      </w:r>
      <w:hyperlink r:id="rId12" w:history="1">
        <w:r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Outreach Toolkit</w:t>
        </w:r>
      </w:hyperlink>
      <w:r w:rsidRPr="00B81AA4">
        <w:rPr>
          <w:rFonts w:asciiTheme="minorHAnsi" w:hAnsiTheme="minorHAnsi"/>
          <w:sz w:val="22"/>
          <w:szCs w:val="22"/>
        </w:rPr>
        <w:t xml:space="preserve"> (PDF)</w:t>
      </w:r>
    </w:p>
    <w:p w:rsidR="00B81AA4" w:rsidRPr="00B81AA4" w:rsidRDefault="000673DF" w:rsidP="00B81AA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hyperlink r:id="rId13" w:history="1">
        <w:r w:rsidR="00B81AA4"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PFA Implementation Manual</w:t>
        </w:r>
      </w:hyperlink>
      <w:r w:rsidR="002B3785">
        <w:rPr>
          <w:rStyle w:val="Hyperlink"/>
          <w:rFonts w:asciiTheme="minorHAnsi" w:eastAsiaTheme="majorEastAsia" w:hAnsiTheme="minorHAnsi"/>
          <w:sz w:val="22"/>
          <w:szCs w:val="22"/>
        </w:rPr>
        <w:t>, Page 26</w:t>
      </w:r>
      <w:r w:rsidR="00B81AA4" w:rsidRPr="00B81AA4">
        <w:rPr>
          <w:rFonts w:asciiTheme="minorHAnsi" w:hAnsiTheme="minorHAnsi"/>
          <w:sz w:val="22"/>
          <w:szCs w:val="22"/>
        </w:rPr>
        <w:t xml:space="preserve"> (PDF)</w:t>
      </w:r>
    </w:p>
    <w:p w:rsidR="00B81AA4" w:rsidRPr="00F31734" w:rsidRDefault="00B81AA4" w:rsidP="00B81AA4">
      <w:pPr>
        <w:rPr>
          <w:rFonts w:asciiTheme="minorHAnsi" w:hAnsiTheme="minorHAnsi"/>
          <w:b/>
          <w:sz w:val="22"/>
          <w:szCs w:val="22"/>
          <w:u w:val="single"/>
        </w:rPr>
      </w:pPr>
      <w:r w:rsidRPr="00F31734">
        <w:rPr>
          <w:rFonts w:asciiTheme="minorHAnsi" w:hAnsiTheme="minorHAnsi"/>
          <w:b/>
          <w:sz w:val="22"/>
          <w:szCs w:val="22"/>
          <w:u w:val="single"/>
        </w:rPr>
        <w:t>2-Children’s Documentation/Files</w:t>
      </w:r>
    </w:p>
    <w:p w:rsidR="00072882" w:rsidRPr="00B81AA4" w:rsidRDefault="000673DF" w:rsidP="0007288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hyperlink r:id="rId14" w:history="1">
        <w:r w:rsidR="00072882" w:rsidRPr="00B81AA4">
          <w:rPr>
            <w:rStyle w:val="Hyperlink"/>
            <w:rFonts w:asciiTheme="minorHAnsi" w:eastAsiaTheme="majorEastAsia" w:hAnsiTheme="minorHAnsi"/>
            <w:sz w:val="22"/>
            <w:szCs w:val="22"/>
          </w:rPr>
          <w:t>PFA Implementation Manual</w:t>
        </w:r>
      </w:hyperlink>
      <w:r w:rsidR="002B3785">
        <w:rPr>
          <w:rStyle w:val="Hyperlink"/>
          <w:rFonts w:asciiTheme="minorHAnsi" w:eastAsiaTheme="majorEastAsia" w:hAnsiTheme="minorHAnsi"/>
          <w:sz w:val="22"/>
          <w:szCs w:val="22"/>
        </w:rPr>
        <w:t>, Pages 16-17</w:t>
      </w:r>
      <w:r w:rsidR="00072882" w:rsidRPr="00B81AA4">
        <w:rPr>
          <w:rFonts w:asciiTheme="minorHAnsi" w:hAnsiTheme="minorHAnsi"/>
          <w:sz w:val="22"/>
          <w:szCs w:val="22"/>
        </w:rPr>
        <w:t xml:space="preserve"> (PDF)</w:t>
      </w:r>
    </w:p>
    <w:p w:rsidR="00363169" w:rsidRPr="00B81AA4" w:rsidRDefault="00B81AA4" w:rsidP="00B81AA4">
      <w:pPr>
        <w:spacing w:line="260" w:lineRule="exact"/>
        <w:rPr>
          <w:rFonts w:ascii="Calibri" w:eastAsia="Calibri" w:hAnsi="Calibri" w:cs="Calibri"/>
          <w:sz w:val="22"/>
          <w:szCs w:val="22"/>
          <w:u w:val="single"/>
        </w:rPr>
      </w:pPr>
      <w:r w:rsidRPr="00B81AA4">
        <w:rPr>
          <w:rFonts w:ascii="Calibri" w:eastAsia="Calibri" w:hAnsi="Calibri" w:cs="Calibri"/>
          <w:b/>
          <w:sz w:val="22"/>
          <w:szCs w:val="22"/>
          <w:u w:val="single"/>
        </w:rPr>
        <w:t>3-</w:t>
      </w:r>
      <w:r w:rsidRPr="00B81AA4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="00581029">
        <w:rPr>
          <w:rFonts w:ascii="Calibri" w:eastAsia="Calibri" w:hAnsi="Calibri" w:cs="Calibri"/>
          <w:b/>
          <w:spacing w:val="-1"/>
          <w:position w:val="1"/>
          <w:sz w:val="22"/>
          <w:szCs w:val="22"/>
          <w:u w:val="single"/>
        </w:rPr>
        <w:t>Homeless Policy/Birth Certificates</w:t>
      </w:r>
    </w:p>
    <w:p w:rsidR="00363169" w:rsidRDefault="00363169" w:rsidP="00363169">
      <w:pPr>
        <w:spacing w:before="4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ISBE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mele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poli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bs</w:t>
      </w:r>
      <w:r>
        <w:rPr>
          <w:rFonts w:ascii="Calibri" w:eastAsia="Calibri" w:hAnsi="Calibri" w:cs="Calibri"/>
          <w:color w:val="000000"/>
          <w:sz w:val="22"/>
          <w:szCs w:val="22"/>
        </w:rPr>
        <w:t>ite)</w:t>
      </w:r>
    </w:p>
    <w:p w:rsidR="00363169" w:rsidRDefault="00363169" w:rsidP="00363169">
      <w:pPr>
        <w:spacing w:before="15"/>
        <w:ind w:left="100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cating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homele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1"/>
          <w:sz w:val="22"/>
          <w:szCs w:val="22"/>
        </w:rPr>
        <w:t>iso</w:t>
      </w:r>
      <w:r>
        <w:rPr>
          <w:rFonts w:ascii="Calibri" w:eastAsia="Calibri" w:hAnsi="Calibri" w:cs="Calibri"/>
          <w:sz w:val="22"/>
          <w:szCs w:val="22"/>
        </w:rPr>
        <w:t>ns;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rder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plan, FAQs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e)</w:t>
      </w:r>
    </w:p>
    <w:p w:rsidR="00653847" w:rsidRPr="00653847" w:rsidRDefault="000673DF" w:rsidP="00653847">
      <w:pPr>
        <w:pStyle w:val="ListParagraph"/>
        <w:numPr>
          <w:ilvl w:val="0"/>
          <w:numId w:val="4"/>
        </w:numPr>
        <w:spacing w:before="15"/>
        <w:rPr>
          <w:rFonts w:ascii="Calibri" w:eastAsia="Calibri" w:hAnsi="Calibri" w:cs="Calibri"/>
          <w:spacing w:val="1"/>
          <w:sz w:val="22"/>
          <w:szCs w:val="22"/>
        </w:rPr>
      </w:pPr>
      <w:hyperlink r:id="rId16" w:history="1">
        <w:r w:rsidR="00653847" w:rsidRPr="00653847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Preschool for All Implementation Manual, Page 15</w:t>
        </w:r>
      </w:hyperlink>
    </w:p>
    <w:p w:rsidR="00B81AA4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072882">
        <w:rPr>
          <w:rFonts w:ascii="Calibri" w:hAnsi="Calibri"/>
          <w:b/>
          <w:sz w:val="22"/>
          <w:szCs w:val="22"/>
          <w:u w:val="single"/>
        </w:rPr>
        <w:t>4-Screening Procedure</w:t>
      </w:r>
    </w:p>
    <w:p w:rsidR="00A42C60" w:rsidRPr="00653847" w:rsidRDefault="000673DF" w:rsidP="00653847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  <w:u w:val="single"/>
        </w:rPr>
      </w:pPr>
      <w:hyperlink r:id="rId17" w:history="1">
        <w:r w:rsidR="00653847" w:rsidRPr="00653847">
          <w:rPr>
            <w:rStyle w:val="Hyperlink"/>
            <w:rFonts w:ascii="Calibri" w:hAnsi="Calibri"/>
            <w:sz w:val="22"/>
            <w:szCs w:val="22"/>
          </w:rPr>
          <w:t>Preschool for All Implementation Manual, Pages 12-13</w:t>
        </w:r>
      </w:hyperlink>
    </w:p>
    <w:p w:rsidR="00B81AA4" w:rsidRPr="00A42C60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A42C60">
        <w:rPr>
          <w:rFonts w:ascii="Calibri" w:hAnsi="Calibri"/>
          <w:b/>
          <w:sz w:val="22"/>
          <w:szCs w:val="22"/>
          <w:u w:val="single"/>
        </w:rPr>
        <w:t>5-Screening Instrument</w:t>
      </w:r>
    </w:p>
    <w:p w:rsidR="00B81AA4" w:rsidRPr="00A42C60" w:rsidRDefault="000673DF" w:rsidP="00B81AA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hyperlink r:id="rId18" w:history="1">
        <w:r w:rsidR="00B81AA4" w:rsidRPr="00A42C60">
          <w:rPr>
            <w:rStyle w:val="Hyperlink"/>
            <w:rFonts w:ascii="Calibri" w:eastAsiaTheme="majorEastAsia" w:hAnsi="Calibri"/>
            <w:sz w:val="22"/>
            <w:szCs w:val="22"/>
          </w:rPr>
          <w:t>PFA Implementation Manual, page</w:t>
        </w:r>
      </w:hyperlink>
      <w:r w:rsidR="00653847">
        <w:rPr>
          <w:rStyle w:val="Hyperlink"/>
          <w:rFonts w:ascii="Calibri" w:eastAsiaTheme="majorEastAsia" w:hAnsi="Calibri"/>
          <w:sz w:val="22"/>
          <w:szCs w:val="22"/>
        </w:rPr>
        <w:t xml:space="preserve"> 13</w:t>
      </w:r>
      <w:r w:rsidR="00B81AA4" w:rsidRPr="00A42C60">
        <w:rPr>
          <w:rFonts w:ascii="Calibri" w:hAnsi="Calibri"/>
          <w:sz w:val="22"/>
          <w:szCs w:val="22"/>
        </w:rPr>
        <w:t xml:space="preserve"> (PDF)</w:t>
      </w:r>
    </w:p>
    <w:p w:rsidR="00363169" w:rsidRPr="00A455C6" w:rsidRDefault="00B81AA4" w:rsidP="00A455C6">
      <w:pPr>
        <w:ind w:left="720"/>
        <w:contextualSpacing/>
        <w:rPr>
          <w:rFonts w:ascii="Calibri" w:hAnsi="Calibri"/>
          <w:sz w:val="22"/>
          <w:szCs w:val="22"/>
        </w:rPr>
      </w:pPr>
      <w:r w:rsidRPr="00A42C60">
        <w:rPr>
          <w:rFonts w:ascii="Calibri" w:hAnsi="Calibri"/>
          <w:sz w:val="22"/>
          <w:szCs w:val="22"/>
        </w:rPr>
        <w:t>Mandate to serve Priority #1 and Priority #2 at-risk children and that 80% of enrollment should be defined as at-risk.</w:t>
      </w:r>
    </w:p>
    <w:p w:rsidR="00CB66E2" w:rsidRPr="00B81AA4" w:rsidRDefault="00241687" w:rsidP="00B81AA4">
      <w:pPr>
        <w:spacing w:before="15"/>
        <w:rPr>
          <w:rFonts w:ascii="Calibri" w:eastAsia="Calibri" w:hAnsi="Calibri" w:cs="Calibri"/>
          <w:color w:val="31849B" w:themeColor="accent5" w:themeShade="BF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6</w:t>
      </w:r>
      <w:r w:rsidR="00B81AA4">
        <w:rPr>
          <w:rFonts w:ascii="Calibri" w:eastAsia="Calibri" w:hAnsi="Calibri" w:cs="Calibri"/>
          <w:color w:val="31849B" w:themeColor="accent5" w:themeShade="BF"/>
          <w:sz w:val="28"/>
          <w:szCs w:val="28"/>
          <w:u w:val="single"/>
        </w:rPr>
        <w:t>-</w:t>
      </w:r>
      <w:r w:rsidR="00581029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Weighted Eligibility, Enrollment &amp; Recruitment</w:t>
      </w:r>
      <w:r w:rsidR="000B4212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</w:p>
    <w:p w:rsidR="00CB66E2" w:rsidRDefault="00D53F52" w:rsidP="002B3785">
      <w:pPr>
        <w:spacing w:before="4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9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Imp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ntati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al,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2B3785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Pages 13-14</w:t>
        </w:r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PDF)</w:t>
      </w:r>
    </w:p>
    <w:p w:rsidR="00CB66E2" w:rsidRDefault="00D53F52">
      <w:pPr>
        <w:spacing w:before="1"/>
        <w:ind w:left="820" w:right="4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anda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#1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#2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-ri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hildren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80%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llment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sho</w:t>
      </w:r>
      <w:r>
        <w:rPr>
          <w:rFonts w:ascii="Calibri" w:eastAsia="Calibri" w:hAnsi="Calibri" w:cs="Calibri"/>
          <w:sz w:val="22"/>
          <w:szCs w:val="22"/>
        </w:rPr>
        <w:t>uld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 defined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risk.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0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IECAM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-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llin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gra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ph</w:t>
      </w:r>
      <w:r>
        <w:rPr>
          <w:rFonts w:ascii="Calibri" w:eastAsia="Calibri" w:hAnsi="Calibri" w:cs="Calibri"/>
          <w:color w:val="000000"/>
          <w:sz w:val="22"/>
          <w:szCs w:val="22"/>
        </w:rPr>
        <w:t>ic</w:t>
      </w:r>
      <w:r>
        <w:rPr>
          <w:rFonts w:ascii="Calibri" w:eastAsia="Calibri" w:hAnsi="Calibri" w:cs="Calibri"/>
          <w:color w:val="000000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rly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hildh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gram</w:t>
      </w:r>
      <w:r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ebsit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1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gram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arent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Flyer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PDF)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“H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Reach”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families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pacing w:val="-49"/>
          <w:sz w:val="22"/>
          <w:szCs w:val="22"/>
        </w:rPr>
        <w:t xml:space="preserve"> </w:t>
      </w:r>
      <w:proofErr w:type="gramEnd"/>
      <w:r>
        <w:fldChar w:fldCharType="begin"/>
      </w:r>
      <w:r>
        <w:instrText xml:space="preserve"> HYPERLINK "http://www.isbe.net/earlychi/pdf/engaging_families_toolkit.pdf" \h </w:instrText>
      </w:r>
      <w:r>
        <w:fldChar w:fldCharType="separate"/>
      </w:r>
      <w:r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</w:rPr>
        <w:t>En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g</w:t>
      </w:r>
      <w:r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</w:rPr>
        <w:t>a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ging</w:t>
      </w:r>
      <w:r>
        <w:rPr>
          <w:rFonts w:ascii="Calibri" w:eastAsia="Calibri" w:hAnsi="Calibri" w:cs="Calibri"/>
          <w:color w:val="0000FF"/>
          <w:spacing w:val="-7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Famil</w:t>
      </w:r>
      <w:r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es</w:t>
      </w:r>
      <w:r>
        <w:rPr>
          <w:rFonts w:ascii="Calibri" w:eastAsia="Calibri" w:hAnsi="Calibri" w:cs="Calibri"/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</w:rPr>
        <w:t>oo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lkit</w:t>
      </w:r>
      <w:r>
        <w:rPr>
          <w:rFonts w:ascii="Calibri" w:eastAsia="Calibri" w:hAnsi="Calibri" w:cs="Calibri"/>
          <w:color w:val="0000FF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hyperlink r:id="rId22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utre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lkit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B81AA4" w:rsidRPr="00F31734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A455C6">
        <w:rPr>
          <w:rFonts w:ascii="Calibri" w:hAnsi="Calibri"/>
          <w:b/>
          <w:sz w:val="22"/>
          <w:szCs w:val="22"/>
          <w:u w:val="single"/>
        </w:rPr>
        <w:t>7-Minimum Attendance Hours/Calendar</w:t>
      </w:r>
    </w:p>
    <w:p w:rsidR="00B81AA4" w:rsidRPr="00283670" w:rsidRDefault="000673DF" w:rsidP="00283670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  <w:u w:val="single"/>
        </w:rPr>
      </w:pPr>
      <w:hyperlink r:id="rId23" w:history="1">
        <w:r w:rsidR="00283670" w:rsidRPr="00283670">
          <w:rPr>
            <w:rStyle w:val="Hyperlink"/>
            <w:rFonts w:ascii="Calibri" w:hAnsi="Calibri"/>
            <w:sz w:val="22"/>
            <w:szCs w:val="22"/>
          </w:rPr>
          <w:t>PFA Implementation Manual, Page 31</w:t>
        </w:r>
      </w:hyperlink>
      <w:r w:rsidR="00311755">
        <w:rPr>
          <w:rStyle w:val="Hyperlink"/>
          <w:rFonts w:ascii="Calibri" w:hAnsi="Calibri"/>
          <w:sz w:val="22"/>
          <w:szCs w:val="22"/>
        </w:rPr>
        <w:t xml:space="preserve"> (PDF)</w:t>
      </w:r>
    </w:p>
    <w:p w:rsidR="00B81AA4" w:rsidRPr="00306D81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306D81">
        <w:rPr>
          <w:rFonts w:ascii="Calibri" w:hAnsi="Calibri"/>
          <w:b/>
          <w:sz w:val="22"/>
          <w:szCs w:val="22"/>
          <w:u w:val="single"/>
        </w:rPr>
        <w:t>8-Childcare Centers DCFS Licensed (Applies Only to Childcare Centers)</w:t>
      </w:r>
    </w:p>
    <w:p w:rsidR="00B81AA4" w:rsidRPr="00311755" w:rsidRDefault="00311755" w:rsidP="00311755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DCFS-</w:t>
      </w:r>
      <w:hyperlink r:id="rId24" w:history="1">
        <w:r w:rsidRPr="00311755">
          <w:rPr>
            <w:rStyle w:val="Hyperlink"/>
            <w:rFonts w:ascii="Calibri" w:hAnsi="Calibri"/>
            <w:sz w:val="22"/>
            <w:szCs w:val="22"/>
          </w:rPr>
          <w:t>Summary of Licensing Requirement for Day Care Centers</w:t>
        </w:r>
      </w:hyperlink>
      <w:r>
        <w:rPr>
          <w:rFonts w:ascii="Calibri" w:hAnsi="Calibri"/>
          <w:sz w:val="22"/>
          <w:szCs w:val="22"/>
        </w:rPr>
        <w:t xml:space="preserve"> (PDF)</w:t>
      </w:r>
    </w:p>
    <w:p w:rsidR="00B81AA4" w:rsidRPr="00F31734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306D81">
        <w:rPr>
          <w:rFonts w:ascii="Calibri" w:hAnsi="Calibri"/>
          <w:b/>
          <w:sz w:val="22"/>
          <w:szCs w:val="22"/>
          <w:u w:val="single"/>
        </w:rPr>
        <w:t>9-Mission Statement</w:t>
      </w:r>
    </w:p>
    <w:p w:rsidR="001542F8" w:rsidRPr="00306D81" w:rsidRDefault="000673DF" w:rsidP="00311755">
      <w:pPr>
        <w:pStyle w:val="ListParagraph"/>
        <w:numPr>
          <w:ilvl w:val="0"/>
          <w:numId w:val="13"/>
        </w:numPr>
        <w:spacing w:before="15"/>
        <w:rPr>
          <w:rFonts w:ascii="Calibri" w:eastAsia="Calibri" w:hAnsi="Calibri" w:cs="Calibri"/>
          <w:sz w:val="22"/>
          <w:szCs w:val="22"/>
        </w:rPr>
      </w:pPr>
      <w:hyperlink r:id="rId25" w:history="1">
        <w:r w:rsidR="00306D81" w:rsidRPr="00306D81">
          <w:rPr>
            <w:rStyle w:val="Hyperlink"/>
            <w:rFonts w:ascii="Calibri" w:eastAsia="Calibri" w:hAnsi="Calibri" w:cs="Calibri"/>
            <w:sz w:val="22"/>
            <w:szCs w:val="22"/>
          </w:rPr>
          <w:t>Illinois Birth to 5 Program Standards, page 6</w:t>
        </w:r>
      </w:hyperlink>
    </w:p>
    <w:p w:rsidR="00CB66E2" w:rsidRPr="00F31734" w:rsidRDefault="004760AE" w:rsidP="00B81AA4">
      <w:pPr>
        <w:spacing w:before="15"/>
        <w:rPr>
          <w:rFonts w:ascii="Calibri" w:eastAsia="Calibri" w:hAnsi="Calibri" w:cs="Calibri"/>
          <w:sz w:val="22"/>
          <w:szCs w:val="22"/>
          <w:u w:val="single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10</w:t>
      </w:r>
      <w:r w:rsidR="00B81AA4" w:rsidRPr="00F31734">
        <w:rPr>
          <w:rFonts w:ascii="Calibri" w:eastAsia="Calibri" w:hAnsi="Calibri" w:cs="Calibri"/>
          <w:sz w:val="22"/>
          <w:szCs w:val="22"/>
          <w:u w:val="single"/>
        </w:rPr>
        <w:t>-</w:t>
      </w:r>
      <w:r w:rsidR="00D53F52"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r w:rsidR="00581029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urriculum</w:t>
      </w:r>
    </w:p>
    <w:p w:rsidR="00CB66E2" w:rsidRDefault="00D53F52">
      <w:pPr>
        <w:spacing w:before="4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6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cu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eci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n-making</w:t>
        </w:r>
        <w:r>
          <w:rPr>
            <w:rFonts w:ascii="Calibri" w:eastAsia="Calibri" w:hAnsi="Calibri" w:cs="Calibri"/>
            <w:color w:val="0000FF"/>
            <w:spacing w:val="-1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7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ool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curri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teria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Article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pacing w:val="-49"/>
          <w:sz w:val="22"/>
          <w:szCs w:val="22"/>
        </w:rPr>
        <w:t xml:space="preserve"> </w:t>
      </w:r>
      <w:proofErr w:type="gramEnd"/>
      <w:r>
        <w:fldChar w:fldCharType="begin"/>
      </w:r>
      <w:r>
        <w:instrText xml:space="preserve"> HYPERLINK "http://www.pre-kpages.com/no_more_worksheets/" \h </w:instrText>
      </w:r>
      <w:r>
        <w:fldChar w:fldCharType="separate"/>
      </w:r>
      <w:r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</w:rPr>
        <w:t>“</w:t>
      </w:r>
      <w:r>
        <w:rPr>
          <w:rFonts w:ascii="Calibri" w:eastAsia="Calibri" w:hAnsi="Calibri" w:cs="Calibri"/>
          <w:i/>
          <w:color w:val="0000FF"/>
          <w:sz w:val="22"/>
          <w:szCs w:val="22"/>
          <w:u w:val="single" w:color="0000FF"/>
        </w:rPr>
        <w:t>No</w:t>
      </w:r>
      <w:r>
        <w:rPr>
          <w:rFonts w:ascii="Calibri" w:eastAsia="Calibri" w:hAnsi="Calibri" w:cs="Calibri"/>
          <w:i/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Calibri" w:eastAsia="Calibri" w:hAnsi="Calibri" w:cs="Calibri"/>
          <w:i/>
          <w:color w:val="0000FF"/>
          <w:sz w:val="22"/>
          <w:szCs w:val="22"/>
          <w:u w:val="single" w:color="0000FF"/>
        </w:rPr>
        <w:t>ore</w:t>
      </w:r>
      <w:r>
        <w:rPr>
          <w:rFonts w:ascii="Calibri" w:eastAsia="Calibri" w:hAnsi="Calibri" w:cs="Calibri"/>
          <w:i/>
          <w:color w:val="0000FF"/>
          <w:spacing w:val="-6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i/>
          <w:color w:val="0000FF"/>
          <w:sz w:val="22"/>
          <w:szCs w:val="22"/>
          <w:u w:val="single" w:color="0000FF"/>
        </w:rPr>
        <w:t>Wor</w:t>
      </w:r>
      <w:r>
        <w:rPr>
          <w:rFonts w:ascii="Calibri" w:eastAsia="Calibri" w:hAnsi="Calibri" w:cs="Calibri"/>
          <w:i/>
          <w:color w:val="0000FF"/>
          <w:spacing w:val="1"/>
          <w:sz w:val="22"/>
          <w:szCs w:val="22"/>
          <w:u w:val="single" w:color="0000FF"/>
        </w:rPr>
        <w:t>k</w:t>
      </w:r>
      <w:r>
        <w:rPr>
          <w:rFonts w:ascii="Calibri" w:eastAsia="Calibri" w:hAnsi="Calibri" w:cs="Calibri"/>
          <w:i/>
          <w:color w:val="0000FF"/>
          <w:sz w:val="22"/>
          <w:szCs w:val="22"/>
          <w:u w:val="single" w:color="0000FF"/>
        </w:rPr>
        <w:t>s</w:t>
      </w:r>
      <w:r>
        <w:rPr>
          <w:rFonts w:ascii="Calibri" w:eastAsia="Calibri" w:hAnsi="Calibri" w:cs="Calibri"/>
          <w:i/>
          <w:color w:val="0000FF"/>
          <w:spacing w:val="1"/>
          <w:sz w:val="22"/>
          <w:szCs w:val="22"/>
          <w:u w:val="single" w:color="0000FF"/>
        </w:rPr>
        <w:t>he</w:t>
      </w:r>
      <w:r>
        <w:rPr>
          <w:rFonts w:ascii="Calibri" w:eastAsia="Calibri" w:hAnsi="Calibri" w:cs="Calibri"/>
          <w:i/>
          <w:color w:val="0000FF"/>
          <w:sz w:val="22"/>
          <w:szCs w:val="22"/>
          <w:u w:val="single" w:color="0000FF"/>
        </w:rPr>
        <w:t>ets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”</w:t>
      </w:r>
      <w:r>
        <w:rPr>
          <w:rFonts w:ascii="Calibri" w:eastAsia="Calibri" w:hAnsi="Calibri" w:cs="Calibri"/>
          <w:color w:val="0000FF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fr</w:t>
      </w:r>
      <w:r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-K</w:t>
      </w:r>
      <w:r>
        <w:rPr>
          <w:rFonts w:ascii="Calibri" w:eastAsia="Calibri" w:hAnsi="Calibri" w:cs="Calibri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bsite)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8"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Worksh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in</w:t>
        </w:r>
        <w:r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res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hool:</w:t>
        </w:r>
        <w:r>
          <w:rPr>
            <w:rFonts w:ascii="Calibri" w:eastAsia="Calibri" w:hAnsi="Calibri" w:cs="Calibri"/>
            <w:i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Too</w:t>
        </w:r>
        <w:r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uch,</w:t>
        </w:r>
        <w:r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Soo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”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i/>
            <w:color w:val="000000"/>
            <w:sz w:val="22"/>
            <w:szCs w:val="22"/>
          </w:rPr>
          <w:t>AC</w:t>
        </w:r>
      </w:hyperlink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i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EAKS</w:t>
      </w:r>
      <w:r>
        <w:rPr>
          <w:rFonts w:ascii="Calibri" w:eastAsia="Calibri" w:hAnsi="Calibri" w:cs="Calibri"/>
          <w:i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29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Illinois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Early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earning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ct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e)</w:t>
      </w:r>
    </w:p>
    <w:p w:rsidR="00CB66E2" w:rsidRDefault="00D53F52">
      <w:pPr>
        <w:spacing w:line="260" w:lineRule="exact"/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so</w:t>
      </w:r>
      <w:r>
        <w:rPr>
          <w:rFonts w:ascii="Calibri" w:eastAsia="Calibri" w:hAnsi="Calibri" w:cs="Calibri"/>
          <w:position w:val="1"/>
          <w:sz w:val="22"/>
          <w:szCs w:val="22"/>
        </w:rPr>
        <w:t>urces</w:t>
      </w:r>
      <w:r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tea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hers,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egiver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parents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ncl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ding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deo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ex</w:t>
      </w:r>
      <w:r>
        <w:rPr>
          <w:rFonts w:ascii="Calibri" w:eastAsia="Calibri" w:hAnsi="Calibri" w:cs="Calibri"/>
          <w:position w:val="1"/>
          <w:sz w:val="22"/>
          <w:szCs w:val="22"/>
        </w:rPr>
        <w:t>amples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be</w:t>
      </w:r>
      <w:r>
        <w:rPr>
          <w:rFonts w:ascii="Calibri" w:eastAsia="Calibri" w:hAnsi="Calibri" w:cs="Calibri"/>
          <w:position w:val="1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marks</w:t>
      </w:r>
      <w:r>
        <w:rPr>
          <w:rFonts w:ascii="Calibri" w:eastAsia="Calibri" w:hAnsi="Calibri" w:cs="Calibri"/>
          <w:spacing w:val="-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Early</w:t>
      </w:r>
    </w:p>
    <w:p w:rsidR="00CB66E2" w:rsidRDefault="00D53F52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rning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dards</w:t>
      </w:r>
    </w:p>
    <w:p w:rsidR="00CB66E2" w:rsidRDefault="00D53F52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sso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emplate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ples</w:t>
      </w:r>
    </w:p>
    <w:p w:rsidR="00CB66E2" w:rsidRDefault="00D53F52">
      <w:pPr>
        <w:ind w:left="11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130"/>
          <w:sz w:val="22"/>
          <w:szCs w:val="22"/>
        </w:rPr>
        <w:t xml:space="preserve"> </w:t>
      </w:r>
      <w:hyperlink r:id="rId30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ool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Weekly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and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Framew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B66E2" w:rsidRDefault="00D53F52">
      <w:pPr>
        <w:spacing w:line="260" w:lineRule="exact"/>
        <w:ind w:left="1143" w:right="5526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130"/>
          <w:position w:val="1"/>
          <w:sz w:val="22"/>
          <w:szCs w:val="22"/>
        </w:rPr>
        <w:t xml:space="preserve"> </w:t>
      </w:r>
      <w:hyperlink r:id="rId31"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DC</w:t>
        </w:r>
        <w:r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Less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Plan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pla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w w:val="99"/>
            <w:position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w w:val="99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w w:val="99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w w:val="99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w w:val="99"/>
          <w:position w:val="1"/>
          <w:sz w:val="22"/>
          <w:szCs w:val="22"/>
        </w:rPr>
        <w:t>)</w:t>
      </w:r>
    </w:p>
    <w:p w:rsidR="00CB66E2" w:rsidRDefault="00D53F52">
      <w:pPr>
        <w:spacing w:line="260" w:lineRule="exact"/>
        <w:ind w:left="1143" w:right="5533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130"/>
          <w:position w:val="1"/>
          <w:sz w:val="22"/>
          <w:szCs w:val="22"/>
        </w:rPr>
        <w:t xml:space="preserve"> </w:t>
      </w:r>
      <w:hyperlink r:id="rId32"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D186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Le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sso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lan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pla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w w:val="99"/>
            <w:position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w w:val="99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w w:val="99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w w:val="99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w w:val="99"/>
          <w:position w:val="1"/>
          <w:sz w:val="22"/>
          <w:szCs w:val="22"/>
        </w:rPr>
        <w:t>)</w:t>
      </w:r>
    </w:p>
    <w:p w:rsidR="00B81AA4" w:rsidRPr="00F31734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11-Nutritious Snack</w:t>
      </w:r>
    </w:p>
    <w:p w:rsidR="00B81AA4" w:rsidRPr="00C53F2C" w:rsidRDefault="00B81AA4" w:rsidP="00B81AA4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53F2C">
        <w:rPr>
          <w:rFonts w:ascii="Calibri" w:hAnsi="Calibri"/>
          <w:sz w:val="22"/>
          <w:szCs w:val="22"/>
        </w:rPr>
        <w:t xml:space="preserve">USDA minimum basic requirements for </w:t>
      </w:r>
      <w:hyperlink r:id="rId33" w:history="1">
        <w:r w:rsidRPr="00C53F2C">
          <w:rPr>
            <w:rStyle w:val="Hyperlink"/>
            <w:rFonts w:ascii="Calibri" w:eastAsiaTheme="majorEastAsia" w:hAnsi="Calibri"/>
            <w:sz w:val="22"/>
            <w:szCs w:val="22"/>
          </w:rPr>
          <w:t>“Child Snack” components</w:t>
        </w:r>
      </w:hyperlink>
      <w:r w:rsidRPr="00C53F2C">
        <w:rPr>
          <w:rFonts w:ascii="Calibri" w:hAnsi="Calibri"/>
          <w:sz w:val="22"/>
          <w:szCs w:val="22"/>
        </w:rPr>
        <w:t xml:space="preserve"> (PDF)</w:t>
      </w:r>
    </w:p>
    <w:p w:rsidR="00B81AA4" w:rsidRPr="00C53F2C" w:rsidRDefault="000673DF" w:rsidP="00B81AA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hyperlink r:id="rId34" w:history="1">
        <w:r w:rsidR="00B81AA4" w:rsidRPr="00C53F2C">
          <w:rPr>
            <w:rStyle w:val="Hyperlink"/>
            <w:rFonts w:ascii="Calibri" w:eastAsiaTheme="majorEastAsia" w:hAnsi="Calibri"/>
            <w:sz w:val="22"/>
            <w:szCs w:val="22"/>
          </w:rPr>
          <w:t>Snack ideas</w:t>
        </w:r>
      </w:hyperlink>
      <w:r w:rsidR="00B81AA4" w:rsidRPr="00C53F2C">
        <w:rPr>
          <w:rFonts w:ascii="Calibri" w:hAnsi="Calibri"/>
          <w:sz w:val="22"/>
          <w:szCs w:val="22"/>
        </w:rPr>
        <w:t xml:space="preserve"> that meet USDA requirements (Website)</w:t>
      </w:r>
    </w:p>
    <w:p w:rsidR="001D4F8A" w:rsidRPr="001D4F8A" w:rsidRDefault="004760AE" w:rsidP="00B81AA4">
      <w:pPr>
        <w:spacing w:before="15"/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12</w:t>
      </w:r>
      <w:r w:rsidR="00B81AA4" w:rsidRPr="00F31734">
        <w:rPr>
          <w:rFonts w:ascii="Calibri" w:eastAsia="Calibri" w:hAnsi="Calibri" w:cs="Calibri"/>
          <w:sz w:val="22"/>
          <w:szCs w:val="22"/>
          <w:u w:val="single"/>
        </w:rPr>
        <w:t>-</w:t>
      </w:r>
      <w:r w:rsidR="00D53F52" w:rsidRPr="00F31734"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  <w:t>A</w:t>
      </w:r>
      <w:r w:rsidR="00581029">
        <w:rPr>
          <w:rFonts w:ascii="Calibri" w:eastAsia="Calibri" w:hAnsi="Calibri" w:cs="Calibri"/>
          <w:b/>
          <w:spacing w:val="1"/>
          <w:position w:val="1"/>
          <w:sz w:val="22"/>
          <w:szCs w:val="22"/>
          <w:u w:val="single" w:color="000000"/>
        </w:rPr>
        <w:t>ssessment/Portfolios</w:t>
      </w:r>
    </w:p>
    <w:p w:rsidR="00CB66E2" w:rsidRPr="001D4F8A" w:rsidRDefault="00D53F52" w:rsidP="001D4F8A">
      <w:pPr>
        <w:pStyle w:val="ListParagraph"/>
        <w:numPr>
          <w:ilvl w:val="0"/>
          <w:numId w:val="4"/>
        </w:numPr>
        <w:spacing w:before="41"/>
        <w:rPr>
          <w:rFonts w:ascii="Calibri" w:eastAsia="Calibri" w:hAnsi="Calibri" w:cs="Calibri"/>
          <w:sz w:val="22"/>
          <w:szCs w:val="22"/>
        </w:rPr>
      </w:pPr>
      <w:r w:rsidRPr="001D4F8A">
        <w:rPr>
          <w:rFonts w:ascii="Calibri" w:eastAsia="Calibri" w:hAnsi="Calibri" w:cs="Calibri"/>
          <w:i/>
          <w:sz w:val="22"/>
          <w:szCs w:val="22"/>
        </w:rPr>
        <w:t>Early</w:t>
      </w:r>
      <w:r w:rsidRPr="001D4F8A"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 w:rsidRPr="001D4F8A">
        <w:rPr>
          <w:rFonts w:ascii="Calibri" w:eastAsia="Calibri" w:hAnsi="Calibri" w:cs="Calibri"/>
          <w:i/>
          <w:sz w:val="22"/>
          <w:szCs w:val="22"/>
        </w:rPr>
        <w:t>Chi</w:t>
      </w:r>
      <w:r w:rsidRPr="001D4F8A"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 w:rsidRPr="001D4F8A">
        <w:rPr>
          <w:rFonts w:ascii="Calibri" w:eastAsia="Calibri" w:hAnsi="Calibri" w:cs="Calibri"/>
          <w:i/>
          <w:sz w:val="22"/>
          <w:szCs w:val="22"/>
        </w:rPr>
        <w:t>dh</w:t>
      </w:r>
      <w:r w:rsidRPr="001D4F8A"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 w:rsidRPr="001D4F8A">
        <w:rPr>
          <w:rFonts w:ascii="Calibri" w:eastAsia="Calibri" w:hAnsi="Calibri" w:cs="Calibri"/>
          <w:i/>
          <w:sz w:val="22"/>
          <w:szCs w:val="22"/>
        </w:rPr>
        <w:t>od</w:t>
      </w:r>
      <w:r w:rsidRPr="001D4F8A"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 w:rsidRPr="001D4F8A">
        <w:rPr>
          <w:rFonts w:ascii="Calibri" w:eastAsia="Calibri" w:hAnsi="Calibri" w:cs="Calibri"/>
          <w:sz w:val="22"/>
          <w:szCs w:val="22"/>
        </w:rPr>
        <w:t>News</w:t>
      </w:r>
      <w:r w:rsidRPr="001D4F8A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1D4F8A">
        <w:rPr>
          <w:rFonts w:ascii="Calibri" w:eastAsia="Calibri" w:hAnsi="Calibri" w:cs="Calibri"/>
          <w:sz w:val="22"/>
          <w:szCs w:val="22"/>
        </w:rPr>
        <w:t>Art</w:t>
      </w:r>
      <w:r w:rsidRPr="001D4F8A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1D4F8A">
        <w:rPr>
          <w:rFonts w:ascii="Calibri" w:eastAsia="Calibri" w:hAnsi="Calibri" w:cs="Calibri"/>
          <w:sz w:val="22"/>
          <w:szCs w:val="22"/>
        </w:rPr>
        <w:t>cle:</w:t>
      </w:r>
      <w:r w:rsidRPr="001D4F8A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35"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Why</w:t>
        </w:r>
        <w:r w:rsidRPr="001D4F8A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P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r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tfolio</w:t>
        </w:r>
        <w:r w:rsidRPr="001D4F8A">
          <w:rPr>
            <w:rFonts w:ascii="Calibri" w:eastAsia="Calibri" w:hAnsi="Calibri" w:cs="Calibri"/>
            <w:i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B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a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s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ed</w:t>
        </w:r>
        <w:r w:rsidRPr="001D4F8A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Ass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e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ss</w:t>
        </w:r>
        <w:r w:rsidRPr="001D4F8A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m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ent</w:t>
        </w:r>
        <w:r w:rsidRPr="001D4F8A">
          <w:rPr>
            <w:rFonts w:ascii="Calibri" w:eastAsia="Calibri" w:hAnsi="Calibri" w:cs="Calibri"/>
            <w:i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Work</w:t>
        </w:r>
        <w:r w:rsidRPr="001D4F8A"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s</w:t>
        </w:r>
        <w:r w:rsidRPr="001D4F8A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”</w:t>
        </w:r>
        <w:r w:rsidRPr="001D4F8A"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</w:rPr>
          <w:t xml:space="preserve"> </w:t>
        </w:r>
        <w:r w:rsidRPr="001D4F8A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Pr="001D4F8A">
        <w:rPr>
          <w:rFonts w:ascii="Calibri" w:eastAsia="Calibri" w:hAnsi="Calibri" w:cs="Calibri"/>
          <w:color w:val="000000"/>
          <w:sz w:val="22"/>
          <w:szCs w:val="22"/>
        </w:rPr>
        <w:t>We</w:t>
      </w:r>
      <w:r w:rsidRPr="001D4F8A">
        <w:rPr>
          <w:rFonts w:ascii="Calibri" w:eastAsia="Calibri" w:hAnsi="Calibri" w:cs="Calibri"/>
          <w:color w:val="000000"/>
          <w:spacing w:val="1"/>
          <w:sz w:val="22"/>
          <w:szCs w:val="22"/>
        </w:rPr>
        <w:t>bs</w:t>
      </w:r>
      <w:r w:rsidRPr="001D4F8A">
        <w:rPr>
          <w:rFonts w:ascii="Calibri" w:eastAsia="Calibri" w:hAnsi="Calibri" w:cs="Calibri"/>
          <w:color w:val="000000"/>
          <w:sz w:val="22"/>
          <w:szCs w:val="22"/>
        </w:rPr>
        <w:t>ite)</w:t>
      </w:r>
    </w:p>
    <w:p w:rsidR="00CB66E2" w:rsidRPr="001D4F8A" w:rsidRDefault="000673DF" w:rsidP="001D4F8A">
      <w:pPr>
        <w:pStyle w:val="ListParagraph"/>
        <w:numPr>
          <w:ilvl w:val="0"/>
          <w:numId w:val="4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hyperlink r:id="rId36">
        <w:r w:rsidR="00D53F52" w:rsidRPr="001D4F8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Re</w:t>
        </w:r>
        <w:r w:rsidR="00D53F52" w:rsidRPr="001D4F8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 w:rsidR="00D53F52" w:rsidRPr="001D4F8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ults</w:t>
        </w:r>
        <w:r w:rsidR="00D53F52" w:rsidRPr="001D4F8A">
          <w:rPr>
            <w:rFonts w:ascii="Calibri" w:eastAsia="Calibri" w:hAnsi="Calibri" w:cs="Calibri"/>
            <w:color w:val="0000FF"/>
            <w:spacing w:val="-4"/>
            <w:position w:val="1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M</w:t>
        </w:r>
        <w:r w:rsidR="00D53F52" w:rsidRPr="001D4F8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a</w:t>
        </w:r>
        <w:r w:rsidR="00D53F52" w:rsidRPr="001D4F8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tt</w:t>
        </w:r>
        <w:r w:rsidR="00D53F52" w:rsidRPr="001D4F8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er</w:t>
        </w:r>
        <w:r w:rsidR="00D53F52" w:rsidRPr="001D4F8A">
          <w:rPr>
            <w:rFonts w:ascii="Calibri" w:eastAsia="Calibri" w:hAnsi="Calibri" w:cs="Calibri"/>
            <w:color w:val="000000"/>
            <w:position w:val="1"/>
            <w:sz w:val="22"/>
            <w:szCs w:val="22"/>
          </w:rPr>
          <w:t>-Re</w:t>
        </w:r>
      </w:hyperlink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so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urces</w:t>
      </w:r>
      <w:r w:rsidR="00D53F52" w:rsidRPr="001D4F8A">
        <w:rPr>
          <w:rFonts w:ascii="Calibri" w:eastAsia="Calibri" w:hAnsi="Calibri" w:cs="Calibri"/>
          <w:color w:val="000000"/>
          <w:spacing w:val="-13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o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n</w:t>
      </w:r>
      <w:r w:rsidR="00D53F52" w:rsidRPr="001D4F8A">
        <w:rPr>
          <w:rFonts w:ascii="Calibri" w:eastAsia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aut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h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ent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i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c</w:t>
      </w:r>
      <w:r w:rsidR="00D53F52" w:rsidRPr="001D4F8A">
        <w:rPr>
          <w:rFonts w:ascii="Calibri" w:eastAsia="Calibri" w:hAnsi="Calibri" w:cs="Calibri"/>
          <w:color w:val="000000"/>
          <w:spacing w:val="-6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a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ss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e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ss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ment</w:t>
      </w:r>
      <w:r w:rsidR="00D53F52" w:rsidRPr="001D4F8A">
        <w:rPr>
          <w:rFonts w:ascii="Calibri" w:eastAsia="Calibri" w:hAnsi="Calibri" w:cs="Calibri"/>
          <w:color w:val="000000"/>
          <w:spacing w:val="-11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fo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r</w:t>
      </w:r>
      <w:r w:rsidR="00D53F52" w:rsidRPr="001D4F8A">
        <w:rPr>
          <w:rFonts w:ascii="Calibri" w:eastAsia="Calibri" w:hAnsi="Calibri" w:cs="Calibri"/>
          <w:color w:val="000000"/>
          <w:spacing w:val="-3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pre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s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ch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oo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l</w:t>
      </w:r>
      <w:r w:rsidR="00D53F52" w:rsidRPr="001D4F8A">
        <w:rPr>
          <w:rFonts w:ascii="Calibri" w:eastAsia="Calibri" w:hAnsi="Calibri" w:cs="Calibri"/>
          <w:color w:val="000000"/>
          <w:spacing w:val="-6"/>
          <w:position w:val="1"/>
          <w:sz w:val="22"/>
          <w:szCs w:val="22"/>
        </w:rPr>
        <w:t xml:space="preserve"> </w:t>
      </w:r>
      <w:r w:rsidR="00D53F52" w:rsidRPr="001D4F8A">
        <w:rPr>
          <w:rFonts w:ascii="Calibri" w:eastAsia="Calibri" w:hAnsi="Calibri" w:cs="Calibri"/>
          <w:color w:val="000000"/>
          <w:spacing w:val="-1"/>
          <w:position w:val="1"/>
          <w:sz w:val="22"/>
          <w:szCs w:val="22"/>
        </w:rPr>
        <w:t>(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Websi</w:t>
      </w:r>
      <w:r w:rsidR="00D53F52" w:rsidRPr="001D4F8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t</w:t>
      </w:r>
      <w:r w:rsidR="00D53F52" w:rsidRPr="001D4F8A">
        <w:rPr>
          <w:rFonts w:ascii="Calibri" w:eastAsia="Calibri" w:hAnsi="Calibri" w:cs="Calibri"/>
          <w:color w:val="000000"/>
          <w:position w:val="1"/>
          <w:sz w:val="22"/>
          <w:szCs w:val="22"/>
        </w:rPr>
        <w:t>e)</w:t>
      </w:r>
    </w:p>
    <w:p w:rsidR="00CB66E2" w:rsidRPr="001D4F8A" w:rsidRDefault="000673DF" w:rsidP="001D4F8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hyperlink r:id="rId37"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cume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tat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D53F52" w:rsidRPr="001D4F8A">
          <w:rPr>
            <w:rFonts w:ascii="Calibri" w:eastAsia="Calibri" w:hAnsi="Calibri" w:cs="Calibri"/>
            <w:color w:val="0000FF"/>
            <w:spacing w:val="-14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As</w:t>
        </w:r>
        <w:r w:rsidR="00D53F52" w:rsidRPr="001D4F8A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D53F52" w:rsidRPr="001D4F8A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</w:t>
        </w:r>
        <w:r w:rsidR="00D53F52" w:rsidRPr="001D4F8A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a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bit</w:t>
        </w:r>
        <w:r w:rsidR="00D53F52" w:rsidRPr="001D4F8A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Vi</w:t>
      </w:r>
      <w:r w:rsidR="00D53F52" w:rsidRPr="001D4F8A"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D53F52" w:rsidRPr="001D4F8A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B66E2" w:rsidRPr="001D4F8A" w:rsidRDefault="000673DF" w:rsidP="001D4F8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hyperlink r:id="rId38"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Ob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ervati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n:</w:t>
        </w:r>
        <w:r w:rsidR="00D53F52" w:rsidRPr="001D4F8A"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The</w:t>
        </w:r>
        <w:r w:rsidR="00D53F52" w:rsidRPr="001D4F8A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He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rt</w:t>
        </w:r>
        <w:r w:rsidR="00D53F52" w:rsidRPr="001D4F8A"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 w:rsidR="00D53F52" w:rsidRPr="001D4F8A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Auth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 w:rsidR="00D53F52" w:rsidRPr="001D4F8A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 w:rsidR="00D53F52" w:rsidRPr="001D4F8A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s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ss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ment</w:t>
        </w:r>
        <w:r w:rsidR="00D53F52" w:rsidRPr="001D4F8A">
          <w:rPr>
            <w:rFonts w:ascii="Calibri" w:eastAsia="Calibri" w:hAnsi="Calibri" w:cs="Calibri"/>
            <w:color w:val="0000FF"/>
            <w:spacing w:val="-9"/>
            <w:sz w:val="22"/>
            <w:szCs w:val="22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D53F52" w:rsidRPr="001D4F8A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bsite)</w:t>
      </w:r>
    </w:p>
    <w:p w:rsidR="001D4F8A" w:rsidRPr="001D4F8A" w:rsidRDefault="000673DF" w:rsidP="001D4F8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hyperlink r:id="rId39"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rtf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lio</w:t>
        </w:r>
        <w:r w:rsidR="00D53F52" w:rsidRPr="001D4F8A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 w:rsidR="00D53F52" w:rsidRPr="001D4F8A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l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ecti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on</w:t>
        </w:r>
        <w:r w:rsidR="00D53F52" w:rsidRPr="001D4F8A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 w:rsidR="00D53F52" w:rsidRPr="001D4F8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1D4F8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rm</w:t>
        </w:r>
        <w:r w:rsidR="00D53F52" w:rsidRPr="001D4F8A"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 w:rsidR="00D53F52" w:rsidRPr="001D4F8A"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 w:rsidR="00D53F52" w:rsidRPr="001D4F8A">
        <w:rPr>
          <w:rFonts w:ascii="Calibri" w:eastAsia="Calibri" w:hAnsi="Calibri" w:cs="Calibri"/>
          <w:color w:val="000000"/>
          <w:sz w:val="22"/>
          <w:szCs w:val="22"/>
        </w:rPr>
        <w:t>PDF)</w:t>
      </w:r>
    </w:p>
    <w:p w:rsidR="001D4F8A" w:rsidRPr="001D4F8A" w:rsidRDefault="000673DF" w:rsidP="001D4F8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hyperlink r:id="rId40" w:history="1">
        <w:r w:rsidR="001D4F8A" w:rsidRPr="001D4F8A">
          <w:rPr>
            <w:rStyle w:val="Hyperlink"/>
            <w:rFonts w:ascii="Calibri" w:hAnsi="Calibri"/>
            <w:sz w:val="22"/>
            <w:szCs w:val="22"/>
          </w:rPr>
          <w:t>Portfolio Documentation Sample</w:t>
        </w:r>
      </w:hyperlink>
      <w:r w:rsidR="001D4F8A" w:rsidRPr="001D4F8A">
        <w:rPr>
          <w:rFonts w:ascii="Calibri" w:hAnsi="Calibri"/>
          <w:sz w:val="22"/>
          <w:szCs w:val="22"/>
        </w:rPr>
        <w:t xml:space="preserve"> (PDF)</w:t>
      </w:r>
    </w:p>
    <w:p w:rsidR="00CB66E2" w:rsidRPr="00F31734" w:rsidRDefault="004760AE" w:rsidP="00B81AA4">
      <w:pPr>
        <w:spacing w:before="15"/>
        <w:rPr>
          <w:rFonts w:ascii="Calibri" w:eastAsia="Calibri" w:hAnsi="Calibri" w:cs="Calibri"/>
          <w:sz w:val="22"/>
          <w:szCs w:val="22"/>
          <w:u w:val="single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13</w:t>
      </w:r>
      <w:r w:rsidR="00B81AA4" w:rsidRPr="00F31734">
        <w:rPr>
          <w:rFonts w:ascii="Calibri" w:eastAsia="Calibri" w:hAnsi="Calibri" w:cs="Calibri"/>
          <w:sz w:val="22"/>
          <w:szCs w:val="22"/>
          <w:u w:val="single"/>
        </w:rPr>
        <w:t>-</w:t>
      </w:r>
      <w:r w:rsidR="00D53F52"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="00581029">
        <w:rPr>
          <w:rFonts w:ascii="Calibri" w:eastAsia="Calibri" w:hAnsi="Calibri" w:cs="Calibri"/>
          <w:b/>
          <w:sz w:val="22"/>
          <w:szCs w:val="22"/>
          <w:u w:val="single" w:color="000000"/>
        </w:rPr>
        <w:t>ransitions</w:t>
      </w:r>
    </w:p>
    <w:p w:rsidR="004D44D8" w:rsidRPr="004D44D8" w:rsidRDefault="000673DF" w:rsidP="004D44D8">
      <w:pPr>
        <w:pStyle w:val="ListParagraph"/>
        <w:numPr>
          <w:ilvl w:val="0"/>
          <w:numId w:val="18"/>
        </w:numPr>
        <w:spacing w:before="40"/>
        <w:rPr>
          <w:sz w:val="22"/>
          <w:szCs w:val="22"/>
        </w:rPr>
      </w:pPr>
      <w:hyperlink r:id="rId41">
        <w:r w:rsidR="00D53F52" w:rsidRPr="004D44D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 w:rsidR="00D53F52" w:rsidRPr="004D44D8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Imp</w:t>
        </w:r>
        <w:r w:rsidR="00D53F52" w:rsidRPr="004D44D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em</w:t>
        </w:r>
        <w:r w:rsidR="00D53F52" w:rsidRPr="004D44D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ntati</w:t>
        </w:r>
        <w:r w:rsidR="00D53F52" w:rsidRPr="004D44D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D53F52" w:rsidRPr="004D44D8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D53F52" w:rsidRPr="004D44D8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D53F52" w:rsidRPr="004D44D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nu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</w:t>
        </w:r>
        <w:r w:rsidR="00D53F52" w:rsidRPr="004D44D8"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  <w:r w:rsidR="00D53F52" w:rsidRPr="004D44D8"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 w:rsidR="00D53F52" w:rsidRPr="004D44D8">
        <w:rPr>
          <w:rFonts w:ascii="Calibri" w:eastAsia="Calibri" w:hAnsi="Calibri" w:cs="Calibri"/>
          <w:color w:val="000000"/>
          <w:sz w:val="22"/>
          <w:szCs w:val="22"/>
        </w:rPr>
        <w:t>PDF)</w:t>
      </w:r>
    </w:p>
    <w:p w:rsidR="004D44D8" w:rsidRPr="00E3604B" w:rsidRDefault="004D44D8" w:rsidP="004D44D8">
      <w:pPr>
        <w:pStyle w:val="ListParagraph"/>
        <w:numPr>
          <w:ilvl w:val="0"/>
          <w:numId w:val="18"/>
        </w:numPr>
        <w:spacing w:before="40"/>
        <w:rPr>
          <w:rFonts w:ascii="Calibri" w:hAnsi="Calibri"/>
          <w:sz w:val="22"/>
          <w:szCs w:val="22"/>
        </w:rPr>
      </w:pPr>
      <w:r w:rsidRPr="00E3604B">
        <w:rPr>
          <w:rFonts w:ascii="Calibri" w:hAnsi="Calibri"/>
          <w:sz w:val="22"/>
          <w:szCs w:val="22"/>
        </w:rPr>
        <w:t>Harvard Family Research Project-</w:t>
      </w:r>
      <w:hyperlink r:id="rId42" w:history="1">
        <w:r w:rsidRPr="00E3604B">
          <w:rPr>
            <w:rStyle w:val="Hyperlink"/>
            <w:rFonts w:ascii="Calibri" w:hAnsi="Calibri"/>
            <w:sz w:val="22"/>
            <w:szCs w:val="22"/>
          </w:rPr>
          <w:t>Building Worlds Interactive Case-Family Engagement in Kindergarten Transition</w:t>
        </w:r>
      </w:hyperlink>
    </w:p>
    <w:p w:rsidR="00E3604B" w:rsidRDefault="00363169" w:rsidP="00E3604B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14</w:t>
      </w:r>
      <w:r w:rsidR="00B81AA4" w:rsidRPr="00F31734">
        <w:rPr>
          <w:rFonts w:ascii="Calibri" w:eastAsia="Calibri" w:hAnsi="Calibri" w:cs="Calibri"/>
          <w:b/>
          <w:sz w:val="22"/>
          <w:szCs w:val="22"/>
          <w:u w:val="single"/>
        </w:rPr>
        <w:t>-</w:t>
      </w:r>
      <w:r w:rsidR="00D53F52"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r w:rsidR="00581029">
        <w:rPr>
          <w:rFonts w:ascii="Calibri" w:eastAsia="Calibri" w:hAnsi="Calibri" w:cs="Calibri"/>
          <w:b/>
          <w:sz w:val="22"/>
          <w:szCs w:val="22"/>
          <w:u w:val="single" w:color="000000"/>
        </w:rPr>
        <w:t>ollaboration</w:t>
      </w:r>
      <w:r w:rsidR="0005492A"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</w:p>
    <w:p w:rsidR="00E3604B" w:rsidRPr="00E3604B" w:rsidRDefault="000673DF" w:rsidP="00E3604B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/>
          <w:sz w:val="22"/>
          <w:szCs w:val="22"/>
          <w:u w:val="single"/>
        </w:rPr>
      </w:pPr>
      <w:hyperlink r:id="rId43"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 w:rsidR="00D53F52" w:rsidRPr="00E3604B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Imp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em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ntati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D53F52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nu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al,</w:t>
        </w:r>
        <w:r w:rsidR="00D53F52" w:rsidRPr="00E3604B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Sec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ion</w:t>
        </w:r>
        <w:r w:rsidR="00D53F52" w:rsidRPr="00E3604B"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10</w:t>
        </w:r>
        <w:r w:rsidR="00D53F52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00"/>
            <w:sz w:val="22"/>
            <w:szCs w:val="22"/>
          </w:rPr>
          <w:t>(</w:t>
        </w:r>
      </w:hyperlink>
      <w:r w:rsidR="00D53F52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D53F52" w:rsidRPr="00E3604B">
        <w:rPr>
          <w:rFonts w:ascii="Calibri" w:eastAsia="Calibri" w:hAnsi="Calibri" w:cs="Calibri"/>
          <w:color w:val="000000"/>
          <w:sz w:val="22"/>
          <w:szCs w:val="22"/>
        </w:rPr>
        <w:t>DF)</w:t>
      </w:r>
      <w:r w:rsidR="00E22677" w:rsidRPr="00E3604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B66E2" w:rsidRPr="00E3604B" w:rsidRDefault="000673DF" w:rsidP="00E3604B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/>
          <w:sz w:val="22"/>
          <w:szCs w:val="22"/>
          <w:u w:val="single"/>
        </w:rPr>
      </w:pPr>
      <w:hyperlink r:id="rId44"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Illinois</w:t>
        </w:r>
        <w:r w:rsidR="00D53F52" w:rsidRPr="00E3604B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Early</w:t>
        </w:r>
        <w:r w:rsidR="00D53F52" w:rsidRPr="00E3604B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hildho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</w:t>
        </w:r>
        <w:r w:rsidR="00D53F52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Co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llab</w:t>
        </w:r>
        <w:r w:rsidR="00D53F52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D53F52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ration</w:t>
        </w:r>
        <w:r w:rsidR="00D53F52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</w:rPr>
          <w:t xml:space="preserve"> </w:t>
        </w:r>
        <w:r w:rsidR="00D53F52" w:rsidRPr="00E3604B"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 w:rsidR="00D53F52" w:rsidRPr="00E3604B">
        <w:rPr>
          <w:rFonts w:ascii="Calibri" w:eastAsia="Calibri" w:hAnsi="Calibri" w:cs="Calibri"/>
          <w:color w:val="000000"/>
          <w:sz w:val="22"/>
          <w:szCs w:val="22"/>
        </w:rPr>
        <w:t>Websit</w:t>
      </w:r>
      <w:r w:rsidR="00D53F52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D53F52" w:rsidRPr="00E3604B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E3604B" w:rsidRDefault="00D53F52" w:rsidP="00E3604B">
      <w:pPr>
        <w:spacing w:before="40" w:line="276" w:lineRule="auto"/>
        <w:ind w:left="820" w:right="24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mprehen</w:t>
      </w:r>
      <w:r>
        <w:rPr>
          <w:rFonts w:ascii="Calibri" w:eastAsia="Calibri" w:hAnsi="Calibri" w:cs="Calibri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rmati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tabli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nity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graphic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agencies,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sheets,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samp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ns,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hyperlink r:id="rId45"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ollaborati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spacing w:val="-1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ui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ebo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i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1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01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”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.</w:t>
        </w:r>
        <w:proofErr w:type="gramEnd"/>
        <w:r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E3604B" w:rsidRDefault="000673DF" w:rsidP="00E3604B">
      <w:pPr>
        <w:pStyle w:val="ListParagraph"/>
        <w:numPr>
          <w:ilvl w:val="0"/>
          <w:numId w:val="21"/>
        </w:numPr>
        <w:spacing w:before="40" w:line="276" w:lineRule="auto"/>
        <w:ind w:right="240"/>
        <w:rPr>
          <w:rFonts w:ascii="Calibri" w:eastAsia="Calibri" w:hAnsi="Calibri" w:cs="Calibri"/>
          <w:color w:val="000000"/>
          <w:sz w:val="22"/>
          <w:szCs w:val="22"/>
        </w:rPr>
      </w:pPr>
      <w:hyperlink r:id="rId46">
        <w:r w:rsidR="00CC3C1A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Head Start M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</w:t>
        </w:r>
        <w:r w:rsidR="00CD69D7" w:rsidRPr="00E3604B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plate</w:t>
        </w:r>
        <w:r w:rsidR="00CD69D7" w:rsidRPr="00E3604B"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CD69D7" w:rsidRPr="00E3604B" w:rsidRDefault="000673DF" w:rsidP="00E3604B">
      <w:pPr>
        <w:pStyle w:val="ListParagraph"/>
        <w:numPr>
          <w:ilvl w:val="0"/>
          <w:numId w:val="21"/>
        </w:numPr>
        <w:spacing w:before="40" w:line="276" w:lineRule="auto"/>
        <w:ind w:right="240"/>
        <w:rPr>
          <w:rFonts w:ascii="Calibri" w:eastAsia="Calibri" w:hAnsi="Calibri" w:cs="Calibri"/>
          <w:color w:val="000000"/>
          <w:sz w:val="22"/>
          <w:szCs w:val="22"/>
        </w:rPr>
      </w:pPr>
      <w:hyperlink r:id="rId47"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Illinois</w:t>
        </w:r>
        <w:r w:rsidR="00CD69D7" w:rsidRPr="00E3604B">
          <w:rPr>
            <w:rFonts w:ascii="Calibri" w:eastAsia="Calibri" w:hAnsi="Calibri" w:cs="Calibri"/>
            <w:color w:val="0000FF"/>
            <w:spacing w:val="-4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Head</w:t>
        </w:r>
        <w:r w:rsidR="00CD69D7" w:rsidRPr="00E3604B">
          <w:rPr>
            <w:rFonts w:ascii="Calibri" w:eastAsia="Calibri" w:hAnsi="Calibri" w:cs="Calibri"/>
            <w:color w:val="0000FF"/>
            <w:spacing w:val="-3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Start</w:t>
        </w:r>
        <w:r w:rsidR="00CD69D7" w:rsidRPr="00E3604B"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Co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llab</w:t>
        </w:r>
        <w:r w:rsidR="00CD69D7" w:rsidRPr="00E3604B">
          <w:rPr>
            <w:rFonts w:ascii="Calibri" w:eastAsia="Calibri" w:hAnsi="Calibri" w:cs="Calibri"/>
            <w:color w:val="0000FF"/>
            <w:spacing w:val="2"/>
            <w:position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ration</w:t>
        </w:r>
        <w:r w:rsidR="00CD69D7" w:rsidRPr="00E3604B">
          <w:rPr>
            <w:rFonts w:ascii="Calibri" w:eastAsia="Calibri" w:hAnsi="Calibri" w:cs="Calibri"/>
            <w:color w:val="0000FF"/>
            <w:spacing w:val="-13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Off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ce</w:t>
        </w:r>
        <w:r w:rsidR="00CD69D7" w:rsidRPr="00E3604B">
          <w:rPr>
            <w:rFonts w:ascii="Calibri" w:eastAsia="Calibri" w:hAnsi="Calibri" w:cs="Calibri"/>
            <w:color w:val="0000FF"/>
            <w:spacing w:val="-3"/>
            <w:position w:val="1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position w:val="1"/>
          <w:sz w:val="22"/>
          <w:szCs w:val="22"/>
        </w:rPr>
        <w:t>Websi</w:t>
      </w:r>
      <w:r w:rsidR="00CD69D7" w:rsidRPr="00E3604B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t</w:t>
      </w:r>
      <w:r w:rsidR="00CD69D7" w:rsidRPr="00E3604B">
        <w:rPr>
          <w:rFonts w:ascii="Calibri" w:eastAsia="Calibri" w:hAnsi="Calibri" w:cs="Calibri"/>
          <w:color w:val="000000"/>
          <w:position w:val="1"/>
          <w:sz w:val="22"/>
          <w:szCs w:val="22"/>
        </w:rPr>
        <w:t>e)</w:t>
      </w:r>
    </w:p>
    <w:p w:rsidR="00CD69D7" w:rsidRDefault="00CD69D7" w:rsidP="00CD69D7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61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583-2083</w:t>
      </w:r>
    </w:p>
    <w:p w:rsidR="00B81AA4" w:rsidRPr="00CC3C1A" w:rsidRDefault="00B81AA4" w:rsidP="00B81AA4">
      <w:pPr>
        <w:rPr>
          <w:rFonts w:ascii="Calibri" w:hAnsi="Calibri"/>
          <w:b/>
          <w:sz w:val="22"/>
          <w:szCs w:val="22"/>
          <w:u w:val="single"/>
        </w:rPr>
      </w:pPr>
      <w:r w:rsidRPr="00CC3C1A">
        <w:rPr>
          <w:rFonts w:ascii="Calibri" w:hAnsi="Calibri"/>
          <w:b/>
          <w:sz w:val="22"/>
          <w:szCs w:val="22"/>
          <w:u w:val="single"/>
        </w:rPr>
        <w:t>15-Staff License and Endorsements</w:t>
      </w:r>
    </w:p>
    <w:p w:rsidR="00B81AA4" w:rsidRPr="00CC3C1A" w:rsidRDefault="000673DF" w:rsidP="00B81AA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hyperlink r:id="rId48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Illinois Resource Center (IRC): Early Childhood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(Website)</w:t>
      </w:r>
    </w:p>
    <w:p w:rsidR="00B81AA4" w:rsidRPr="00CC3C1A" w:rsidRDefault="00B81AA4" w:rsidP="00B81AA4">
      <w:pPr>
        <w:ind w:firstLine="720"/>
        <w:contextualSpacing/>
        <w:rPr>
          <w:rFonts w:ascii="Calibri" w:hAnsi="Calibri"/>
          <w:sz w:val="22"/>
          <w:szCs w:val="22"/>
        </w:rPr>
      </w:pPr>
      <w:r w:rsidRPr="00CC3C1A">
        <w:rPr>
          <w:rFonts w:ascii="Calibri" w:hAnsi="Calibri"/>
          <w:sz w:val="22"/>
          <w:szCs w:val="22"/>
        </w:rPr>
        <w:t>Professional development on a variety of topics with emphasis on curriculum and assessment</w:t>
      </w:r>
    </w:p>
    <w:p w:rsidR="00B81AA4" w:rsidRPr="00CC3C1A" w:rsidRDefault="00B81AA4" w:rsidP="00B81AA4">
      <w:pPr>
        <w:ind w:left="720"/>
        <w:contextualSpacing/>
        <w:rPr>
          <w:rFonts w:ascii="Calibri" w:hAnsi="Calibri"/>
          <w:sz w:val="22"/>
          <w:szCs w:val="22"/>
        </w:rPr>
      </w:pPr>
      <w:r w:rsidRPr="00CC3C1A">
        <w:rPr>
          <w:rFonts w:ascii="Calibri" w:hAnsi="Calibri"/>
          <w:sz w:val="22"/>
          <w:szCs w:val="22"/>
        </w:rPr>
        <w:t>Programs and teacher(s) sign up with IRC to ensure that they receive professional development catalogs, mailings and e-mails</w:t>
      </w:r>
    </w:p>
    <w:p w:rsidR="00B81AA4" w:rsidRPr="00CC3C1A" w:rsidRDefault="00B81AA4" w:rsidP="00B81AA4">
      <w:pPr>
        <w:ind w:firstLine="720"/>
        <w:contextualSpacing/>
        <w:rPr>
          <w:rFonts w:ascii="Calibri" w:hAnsi="Calibri"/>
          <w:sz w:val="22"/>
          <w:szCs w:val="22"/>
        </w:rPr>
      </w:pPr>
      <w:r w:rsidRPr="00CC3C1A">
        <w:rPr>
          <w:rFonts w:ascii="Calibri" w:hAnsi="Calibri"/>
          <w:sz w:val="22"/>
          <w:szCs w:val="22"/>
        </w:rPr>
        <w:t xml:space="preserve">Programs can request specific training on specific topics </w:t>
      </w:r>
    </w:p>
    <w:p w:rsidR="00B81AA4" w:rsidRPr="00CC3C1A" w:rsidRDefault="00B81AA4" w:rsidP="00B81AA4">
      <w:pPr>
        <w:ind w:firstLine="720"/>
        <w:contextualSpacing/>
        <w:rPr>
          <w:rFonts w:ascii="Calibri" w:hAnsi="Calibri"/>
          <w:sz w:val="22"/>
          <w:szCs w:val="22"/>
        </w:rPr>
      </w:pPr>
      <w:r w:rsidRPr="00CC3C1A">
        <w:rPr>
          <w:rFonts w:ascii="Calibri" w:hAnsi="Calibri"/>
          <w:sz w:val="22"/>
          <w:szCs w:val="22"/>
        </w:rPr>
        <w:t>(224) 366-8525</w:t>
      </w:r>
    </w:p>
    <w:p w:rsidR="00B81AA4" w:rsidRPr="00CC3C1A" w:rsidRDefault="00B81AA4" w:rsidP="00B81AA4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CC3C1A">
        <w:rPr>
          <w:rFonts w:ascii="Calibri" w:hAnsi="Calibri" w:cs="Calibri"/>
          <w:color w:val="000000"/>
          <w:sz w:val="22"/>
          <w:szCs w:val="22"/>
        </w:rPr>
        <w:t xml:space="preserve">Illinois STARNET provides a variety of opportunities for personal and professional growth for those who touch the lives of young children, </w:t>
      </w:r>
      <w:proofErr w:type="gramStart"/>
      <w:r w:rsidRPr="00CC3C1A">
        <w:rPr>
          <w:rFonts w:ascii="Calibri" w:hAnsi="Calibri" w:cs="Calibri"/>
          <w:color w:val="000000"/>
          <w:sz w:val="22"/>
          <w:szCs w:val="22"/>
        </w:rPr>
        <w:t>ages</w:t>
      </w:r>
      <w:proofErr w:type="gramEnd"/>
      <w:r w:rsidRPr="00CC3C1A">
        <w:rPr>
          <w:rFonts w:ascii="Calibri" w:hAnsi="Calibri" w:cs="Calibri"/>
          <w:color w:val="000000"/>
          <w:sz w:val="22"/>
          <w:szCs w:val="22"/>
        </w:rPr>
        <w:t xml:space="preserve"> birth through eight, with an emphasis on children with special needs.  STARNET supports family-centered, researched and effective practices in early childhood education and care.  STARNET provides support, training and technical assistance, consultation, and resources to the early childhood community in Illinois. 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49" w:history="1">
        <w:r w:rsidR="00B81AA4" w:rsidRPr="00CC3C1A">
          <w:rPr>
            <w:rStyle w:val="Hyperlink"/>
            <w:rFonts w:ascii="Calibri" w:hAnsi="Calibri" w:cs="Calibri"/>
            <w:sz w:val="22"/>
            <w:szCs w:val="22"/>
          </w:rPr>
          <w:t xml:space="preserve">Illinois </w:t>
        </w:r>
        <w:proofErr w:type="spellStart"/>
        <w:r w:rsidR="00B81AA4" w:rsidRPr="00CC3C1A">
          <w:rPr>
            <w:rStyle w:val="Hyperlink"/>
            <w:rFonts w:ascii="Calibri" w:hAnsi="Calibri" w:cs="Calibri"/>
            <w:sz w:val="22"/>
            <w:szCs w:val="22"/>
          </w:rPr>
          <w:t>StarNet</w:t>
        </w:r>
        <w:proofErr w:type="spellEnd"/>
        <w:r w:rsidR="00B81AA4" w:rsidRPr="00CC3C1A">
          <w:rPr>
            <w:rStyle w:val="Hyperlink"/>
            <w:rFonts w:ascii="Calibri" w:hAnsi="Calibri" w:cs="Calibri"/>
            <w:sz w:val="22"/>
            <w:szCs w:val="22"/>
          </w:rPr>
          <w:t xml:space="preserve"> Region Map</w:t>
        </w:r>
      </w:hyperlink>
      <w:r w:rsidR="00B81AA4" w:rsidRPr="00CC3C1A">
        <w:rPr>
          <w:rFonts w:ascii="Calibri" w:hAnsi="Calibri" w:cs="Calibri"/>
          <w:color w:val="000000"/>
          <w:sz w:val="22"/>
          <w:szCs w:val="22"/>
        </w:rPr>
        <w:t xml:space="preserve"> (Website)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50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Northwest &amp; Central Regions 1 and 3 – Western Illinois University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</w:t>
      </w:r>
      <w:r w:rsidR="00B81AA4" w:rsidRPr="00CC3C1A">
        <w:rPr>
          <w:rFonts w:ascii="Calibri" w:hAnsi="Calibri" w:cs="Calibri"/>
          <w:color w:val="000000"/>
          <w:sz w:val="22"/>
          <w:szCs w:val="22"/>
        </w:rPr>
        <w:t>(Website)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51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Northern Region 2 - Illinois Resource Center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</w:t>
      </w:r>
      <w:r w:rsidR="00B81AA4" w:rsidRPr="00CC3C1A">
        <w:rPr>
          <w:rFonts w:ascii="Calibri" w:hAnsi="Calibri" w:cs="Calibri"/>
          <w:color w:val="000000"/>
          <w:sz w:val="22"/>
          <w:szCs w:val="22"/>
        </w:rPr>
        <w:t>(Website)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52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Southern Region 4 – St. Clair ROE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</w:t>
      </w:r>
      <w:r w:rsidR="00B81AA4" w:rsidRPr="00CC3C1A">
        <w:rPr>
          <w:rFonts w:ascii="Calibri" w:hAnsi="Calibri" w:cs="Calibri"/>
          <w:color w:val="000000"/>
          <w:sz w:val="22"/>
          <w:szCs w:val="22"/>
        </w:rPr>
        <w:t>(Website)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53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Chicago Region 5 – CPS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</w:t>
      </w:r>
      <w:r w:rsidR="00B81AA4" w:rsidRPr="00CC3C1A">
        <w:rPr>
          <w:rFonts w:ascii="Calibri" w:hAnsi="Calibri" w:cs="Calibri"/>
          <w:color w:val="000000"/>
          <w:sz w:val="22"/>
          <w:szCs w:val="22"/>
        </w:rPr>
        <w:t>(Website)</w:t>
      </w:r>
    </w:p>
    <w:p w:rsidR="00B81AA4" w:rsidRPr="00CC3C1A" w:rsidRDefault="000673DF" w:rsidP="00B81AA4">
      <w:pPr>
        <w:pStyle w:val="ListParagraph"/>
        <w:rPr>
          <w:rFonts w:ascii="Calibri" w:hAnsi="Calibri" w:cs="Calibri"/>
          <w:b/>
          <w:sz w:val="22"/>
          <w:szCs w:val="22"/>
        </w:rPr>
      </w:pPr>
      <w:hyperlink r:id="rId54" w:history="1">
        <w:r w:rsidR="00B81AA4" w:rsidRPr="00CC3C1A">
          <w:rPr>
            <w:rStyle w:val="Hyperlink"/>
            <w:rFonts w:ascii="Calibri" w:eastAsiaTheme="majorEastAsia" w:hAnsi="Calibri"/>
            <w:sz w:val="22"/>
            <w:szCs w:val="22"/>
          </w:rPr>
          <w:t>South Suburban/East Central Region 6</w:t>
        </w:r>
      </w:hyperlink>
      <w:r w:rsidR="00B81AA4" w:rsidRPr="00CC3C1A">
        <w:rPr>
          <w:rFonts w:ascii="Calibri" w:hAnsi="Calibri"/>
          <w:sz w:val="22"/>
          <w:szCs w:val="22"/>
        </w:rPr>
        <w:t xml:space="preserve"> </w:t>
      </w:r>
      <w:r w:rsidR="00B81AA4" w:rsidRPr="00CC3C1A">
        <w:rPr>
          <w:rFonts w:ascii="Calibri" w:hAnsi="Calibri" w:cs="Calibri"/>
          <w:color w:val="000000"/>
          <w:sz w:val="22"/>
          <w:szCs w:val="22"/>
        </w:rPr>
        <w:t>(Website)</w:t>
      </w:r>
    </w:p>
    <w:p w:rsidR="005760AF" w:rsidRDefault="005760AF" w:rsidP="005760AF">
      <w:pPr>
        <w:spacing w:before="2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S-R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Boo</w:t>
      </w:r>
      <w:r>
        <w:rPr>
          <w:rFonts w:ascii="Calibri" w:eastAsia="Calibri" w:hAnsi="Calibri" w:cs="Calibri"/>
          <w:sz w:val="22"/>
          <w:szCs w:val="22"/>
        </w:rPr>
        <w:t>k)</w:t>
      </w:r>
    </w:p>
    <w:p w:rsidR="005760AF" w:rsidRDefault="005760AF" w:rsidP="005760A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detai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ctu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Debby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ryer, Thelma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athy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iley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Frank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rter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raham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ild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pm</w:t>
      </w:r>
      <w:r>
        <w:rPr>
          <w:rFonts w:ascii="Calibri" w:eastAsia="Calibri" w:hAnsi="Calibri" w:cs="Calibri"/>
          <w:spacing w:val="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mpani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uide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ment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valuable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mplyi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CR</w:t>
      </w:r>
      <w:r>
        <w:rPr>
          <w:rFonts w:ascii="Calibri" w:eastAsia="Calibri" w:hAnsi="Calibri" w:cs="Calibri"/>
          <w:sz w:val="22"/>
          <w:szCs w:val="22"/>
        </w:rPr>
        <w:t>S-R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</w:t>
      </w:r>
    </w:p>
    <w:p w:rsidR="00E3604B" w:rsidRDefault="00CD69D7" w:rsidP="00E3604B">
      <w:pPr>
        <w:rPr>
          <w:rFonts w:ascii="Calibri" w:eastAsia="Calibri" w:hAnsi="Calibri" w:cs="Calibri"/>
          <w:color w:val="31849B" w:themeColor="accent5" w:themeShade="BF"/>
          <w:sz w:val="22"/>
          <w:szCs w:val="22"/>
          <w:u w:val="single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16</w:t>
      </w:r>
      <w:r w:rsidR="00B81AA4" w:rsidRPr="00F31734">
        <w:rPr>
          <w:rFonts w:ascii="Calibri" w:eastAsia="Calibri" w:hAnsi="Calibri" w:cs="Calibri"/>
          <w:sz w:val="22"/>
          <w:szCs w:val="22"/>
          <w:u w:val="single"/>
        </w:rPr>
        <w:t>-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PARE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/FAMILY</w:t>
      </w:r>
      <w:r w:rsidRPr="00F31734">
        <w:rPr>
          <w:rFonts w:ascii="Calibri" w:eastAsia="Calibri" w:hAnsi="Calibri" w:cs="Calibri"/>
          <w:b/>
          <w:spacing w:val="-17"/>
          <w:sz w:val="22"/>
          <w:szCs w:val="22"/>
          <w:u w:val="single" w:color="000000"/>
        </w:rPr>
        <w:t xml:space="preserve"> 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V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O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EME</w:t>
      </w:r>
      <w:r w:rsidRPr="00F3173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T  </w:t>
      </w:r>
    </w:p>
    <w:p w:rsidR="00E3604B" w:rsidRPr="00E3604B" w:rsidRDefault="000673DF" w:rsidP="00E3604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1849B" w:themeColor="accent5" w:themeShade="BF"/>
          <w:sz w:val="22"/>
          <w:szCs w:val="22"/>
          <w:u w:val="single"/>
        </w:rPr>
      </w:pPr>
      <w:hyperlink r:id="rId55"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 w:rsidR="00CD69D7" w:rsidRPr="00E3604B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Imp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em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ntati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nu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C07559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 xml:space="preserve">l  </w:t>
        </w:r>
        <w:r w:rsidR="00CD69D7" w:rsidRPr="00E3604B"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PDF)</w:t>
      </w:r>
    </w:p>
    <w:p w:rsidR="00DE0490" w:rsidRPr="00E3604B" w:rsidRDefault="00E3604B" w:rsidP="00E3604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1849B" w:themeColor="accent5" w:themeShade="BF"/>
          <w:sz w:val="22"/>
          <w:szCs w:val="22"/>
          <w:u w:val="single"/>
        </w:rPr>
      </w:pPr>
      <w:r w:rsidRPr="00E3604B">
        <w:rPr>
          <w:rFonts w:ascii="Calibri" w:hAnsi="Calibri"/>
          <w:sz w:val="22"/>
          <w:szCs w:val="22"/>
        </w:rPr>
        <w:t>Harvard Family Research Project-</w:t>
      </w:r>
      <w:hyperlink r:id="rId56" w:history="1">
        <w:r w:rsidRPr="00E3604B">
          <w:rPr>
            <w:rStyle w:val="Hyperlink"/>
            <w:rFonts w:ascii="Calibri" w:hAnsi="Calibri"/>
            <w:sz w:val="22"/>
            <w:szCs w:val="22"/>
          </w:rPr>
          <w:t>Building Worlds Interactive Case-Family Engagement in Kindergarten Transition</w:t>
        </w:r>
      </w:hyperlink>
    </w:p>
    <w:p w:rsidR="00E3604B" w:rsidRPr="00E3604B" w:rsidRDefault="00976C15" w:rsidP="00E3604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1849B" w:themeColor="accent5" w:themeShade="BF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Office of </w:t>
      </w:r>
      <w:r w:rsidR="00E3604B">
        <w:rPr>
          <w:rFonts w:ascii="Calibri" w:hAnsi="Calibri"/>
          <w:sz w:val="22"/>
          <w:szCs w:val="22"/>
        </w:rPr>
        <w:t>Head Start</w:t>
      </w:r>
      <w:r>
        <w:rPr>
          <w:rFonts w:ascii="Calibri" w:hAnsi="Calibri"/>
          <w:sz w:val="22"/>
          <w:szCs w:val="22"/>
        </w:rPr>
        <w:t xml:space="preserve"> National Centers</w:t>
      </w:r>
      <w:r w:rsidR="00E3604B">
        <w:rPr>
          <w:rFonts w:ascii="Calibri" w:hAnsi="Calibri"/>
          <w:sz w:val="22"/>
          <w:szCs w:val="22"/>
        </w:rPr>
        <w:t>-</w:t>
      </w:r>
      <w:hyperlink r:id="rId57" w:history="1">
        <w:r w:rsidR="00E3604B" w:rsidRPr="00E3604B">
          <w:rPr>
            <w:rStyle w:val="Hyperlink"/>
            <w:rFonts w:ascii="Calibri" w:eastAsia="Calibri" w:hAnsi="Calibri" w:cs="Calibri"/>
            <w:sz w:val="22"/>
            <w:szCs w:val="22"/>
          </w:rPr>
          <w:t xml:space="preserve">Parent , Family and Community Engagement Simulation </w:t>
        </w:r>
      </w:hyperlink>
      <w:r w:rsidR="00E3604B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="00E3604B">
        <w:rPr>
          <w:rFonts w:ascii="Calibri" w:eastAsia="Calibri" w:hAnsi="Calibri" w:cs="Calibri"/>
          <w:sz w:val="22"/>
          <w:szCs w:val="22"/>
        </w:rPr>
        <w:t>(Website)</w:t>
      </w:r>
    </w:p>
    <w:p w:rsidR="00CD69D7" w:rsidRPr="00E3604B" w:rsidRDefault="000673DF" w:rsidP="00E3604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1849B" w:themeColor="accent5" w:themeShade="BF"/>
          <w:sz w:val="22"/>
          <w:szCs w:val="22"/>
          <w:u w:val="single"/>
        </w:rPr>
      </w:pPr>
      <w:hyperlink r:id="rId58"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enter</w:t>
        </w:r>
        <w:r w:rsidR="00CD69D7" w:rsidRPr="00E3604B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 w:rsidR="00CD69D7" w:rsidRPr="00E3604B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&amp;</w:t>
        </w:r>
        <w:r w:rsidR="00CD69D7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tional</w:t>
        </w:r>
        <w:r w:rsidR="00CD69D7" w:rsidRPr="00E3604B"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Fou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dations</w:t>
        </w:r>
        <w:r w:rsidR="00CD69D7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 w:rsidR="00CD69D7" w:rsidRPr="00E3604B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arly</w:t>
        </w:r>
        <w:r w:rsidR="00CD69D7" w:rsidRPr="00E3604B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Learning</w:t>
        </w:r>
        <w:r w:rsidR="00CD69D7" w:rsidRPr="00E3604B"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Websi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e)</w:t>
      </w:r>
    </w:p>
    <w:p w:rsidR="00E3604B" w:rsidRDefault="00CD69D7" w:rsidP="00E3604B">
      <w:pPr>
        <w:ind w:left="820" w:right="4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Web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urces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parents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eachers,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nal de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ine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ning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dules,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scripted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articles,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Available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ngl</w:t>
      </w:r>
      <w:r>
        <w:rPr>
          <w:rFonts w:ascii="Calibri" w:eastAsia="Calibri" w:hAnsi="Calibri" w:cs="Calibri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Spani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h.</w:t>
      </w:r>
      <w:proofErr w:type="gramEnd"/>
    </w:p>
    <w:p w:rsidR="00E3604B" w:rsidRPr="00E3604B" w:rsidRDefault="000673DF" w:rsidP="00E3604B">
      <w:pPr>
        <w:pStyle w:val="ListParagraph"/>
        <w:numPr>
          <w:ilvl w:val="0"/>
          <w:numId w:val="23"/>
        </w:numPr>
        <w:ind w:right="491"/>
        <w:rPr>
          <w:rFonts w:ascii="Calibri" w:eastAsia="Calibri" w:hAnsi="Calibri" w:cs="Calibri"/>
          <w:sz w:val="22"/>
          <w:szCs w:val="22"/>
        </w:rPr>
      </w:pPr>
      <w:hyperlink r:id="rId59"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Illinois</w:t>
        </w:r>
        <w:r w:rsidR="00CD69D7" w:rsidRPr="00E3604B"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Early</w:t>
        </w:r>
        <w:r w:rsidR="00CD69D7" w:rsidRPr="00E3604B"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L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earning</w:t>
        </w:r>
        <w:r w:rsidR="00CD69D7" w:rsidRPr="00E3604B"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j</w:t>
        </w:r>
        <w:r w:rsidR="00CD69D7" w:rsidRPr="00E3604B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ct</w:t>
        </w:r>
        <w:r w:rsidR="00CD69D7" w:rsidRPr="00E3604B"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-49"/>
            <w:position w:val="1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  <w:r w:rsidR="00CD69D7" w:rsidRPr="00E3604B">
          <w:rPr>
            <w:rFonts w:ascii="Calibri" w:eastAsia="Calibri" w:hAnsi="Calibri" w:cs="Calibri"/>
            <w:color w:val="000000"/>
            <w:position w:val="1"/>
            <w:sz w:val="22"/>
            <w:szCs w:val="22"/>
          </w:rPr>
          <w:t>W</w:t>
        </w:r>
        <w:r w:rsidR="00CD69D7" w:rsidRPr="00E3604B">
          <w:rPr>
            <w:rFonts w:ascii="Calibri" w:eastAsia="Calibri" w:hAnsi="Calibri" w:cs="Calibri"/>
            <w:color w:val="000000"/>
            <w:spacing w:val="1"/>
            <w:position w:val="1"/>
            <w:sz w:val="22"/>
            <w:szCs w:val="22"/>
          </w:rPr>
          <w:t>e</w:t>
        </w:r>
        <w:r w:rsidR="00CD69D7" w:rsidRPr="00E3604B">
          <w:rPr>
            <w:rFonts w:ascii="Calibri" w:eastAsia="Calibri" w:hAnsi="Calibri" w:cs="Calibri"/>
            <w:color w:val="000000"/>
            <w:position w:val="1"/>
            <w:sz w:val="22"/>
            <w:szCs w:val="22"/>
          </w:rPr>
          <w:t>b</w:t>
        </w:r>
        <w:r w:rsidR="00CD69D7" w:rsidRPr="00E3604B">
          <w:rPr>
            <w:rFonts w:ascii="Calibri" w:eastAsia="Calibri" w:hAnsi="Calibri" w:cs="Calibri"/>
            <w:color w:val="000000"/>
            <w:spacing w:val="1"/>
            <w:position w:val="1"/>
            <w:sz w:val="22"/>
            <w:szCs w:val="22"/>
          </w:rPr>
          <w:t>s</w:t>
        </w:r>
        <w:r w:rsidR="00CD69D7" w:rsidRPr="00E3604B">
          <w:rPr>
            <w:rFonts w:ascii="Calibri" w:eastAsia="Calibri" w:hAnsi="Calibri" w:cs="Calibri"/>
            <w:color w:val="000000"/>
            <w:position w:val="1"/>
            <w:sz w:val="22"/>
            <w:szCs w:val="22"/>
          </w:rPr>
          <w:t>it</w:t>
        </w:r>
        <w:r w:rsidR="00CD69D7" w:rsidRPr="00E3604B">
          <w:rPr>
            <w:rFonts w:ascii="Calibri" w:eastAsia="Calibri" w:hAnsi="Calibri" w:cs="Calibri"/>
            <w:color w:val="000000"/>
            <w:spacing w:val="1"/>
            <w:position w:val="1"/>
            <w:sz w:val="22"/>
            <w:szCs w:val="22"/>
          </w:rPr>
          <w:t>e)</w:t>
        </w:r>
      </w:hyperlink>
    </w:p>
    <w:p w:rsidR="00E3604B" w:rsidRPr="00E3604B" w:rsidRDefault="000673DF" w:rsidP="00E3604B">
      <w:pPr>
        <w:pStyle w:val="ListParagraph"/>
        <w:numPr>
          <w:ilvl w:val="0"/>
          <w:numId w:val="23"/>
        </w:numPr>
        <w:ind w:right="491"/>
        <w:rPr>
          <w:rFonts w:ascii="Calibri" w:eastAsia="Calibri" w:hAnsi="Calibri" w:cs="Calibri"/>
          <w:sz w:val="22"/>
          <w:szCs w:val="22"/>
        </w:rPr>
      </w:pPr>
      <w:hyperlink r:id="rId60"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arent</w:t>
        </w:r>
        <w:r w:rsidR="00CD69D7" w:rsidRPr="00E3604B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</w:t>
        </w:r>
        <w:r w:rsidR="00CD69D7" w:rsidRPr="00E3604B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sh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eets</w:t>
        </w:r>
        <w:r w:rsidR="00CD69D7" w:rsidRPr="00E3604B">
          <w:rPr>
            <w:rFonts w:ascii="Calibri" w:eastAsia="Calibri" w:hAnsi="Calibri" w:cs="Calibri"/>
            <w:color w:val="0000FF"/>
            <w:spacing w:val="-5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z w:val="22"/>
            <w:szCs w:val="22"/>
          </w:rPr>
          <w:t>avai</w:t>
        </w:r>
      </w:hyperlink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lable</w:t>
      </w:r>
      <w:r w:rsidR="00CD69D7" w:rsidRPr="00E3604B"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in Eng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l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ish,</w:t>
      </w:r>
      <w:r w:rsidR="00CD69D7" w:rsidRPr="00E3604B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anish,</w:t>
      </w:r>
      <w:r w:rsidR="00CD69D7" w:rsidRPr="00E3604B"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CD69D7" w:rsidRPr="00E3604B"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CD69D7" w:rsidRPr="00E3604B"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lish</w:t>
      </w:r>
      <w:r w:rsidR="00CD69D7" w:rsidRPr="00E3604B"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ebsit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E3604B" w:rsidRPr="00E3604B" w:rsidRDefault="00CD69D7" w:rsidP="00E3604B">
      <w:pPr>
        <w:pStyle w:val="ListParagraph"/>
        <w:numPr>
          <w:ilvl w:val="0"/>
          <w:numId w:val="23"/>
        </w:numPr>
        <w:ind w:right="491"/>
        <w:rPr>
          <w:rFonts w:ascii="Calibri" w:eastAsia="Calibri" w:hAnsi="Calibri" w:cs="Calibri"/>
          <w:sz w:val="22"/>
          <w:szCs w:val="22"/>
        </w:rPr>
      </w:pPr>
      <w:r w:rsidRPr="00E3604B">
        <w:rPr>
          <w:rFonts w:ascii="Calibri" w:eastAsia="Calibri" w:hAnsi="Calibri" w:cs="Calibri"/>
          <w:i/>
          <w:sz w:val="22"/>
          <w:szCs w:val="22"/>
        </w:rPr>
        <w:t>Early</w:t>
      </w:r>
      <w:r w:rsidRPr="00E3604B"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 w:rsidRPr="00E3604B">
        <w:rPr>
          <w:rFonts w:ascii="Calibri" w:eastAsia="Calibri" w:hAnsi="Calibri" w:cs="Calibri"/>
          <w:i/>
          <w:sz w:val="22"/>
          <w:szCs w:val="22"/>
        </w:rPr>
        <w:t>Chi</w:t>
      </w:r>
      <w:r w:rsidRPr="00E3604B"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 w:rsidRPr="00E3604B">
        <w:rPr>
          <w:rFonts w:ascii="Calibri" w:eastAsia="Calibri" w:hAnsi="Calibri" w:cs="Calibri"/>
          <w:i/>
          <w:sz w:val="22"/>
          <w:szCs w:val="22"/>
        </w:rPr>
        <w:t>dh</w:t>
      </w:r>
      <w:r w:rsidRPr="00E3604B"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 w:rsidRPr="00E3604B">
        <w:rPr>
          <w:rFonts w:ascii="Calibri" w:eastAsia="Calibri" w:hAnsi="Calibri" w:cs="Calibri"/>
          <w:i/>
          <w:sz w:val="22"/>
          <w:szCs w:val="22"/>
        </w:rPr>
        <w:t>od</w:t>
      </w:r>
      <w:r w:rsidRPr="00E3604B"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 w:rsidRPr="00E3604B">
        <w:rPr>
          <w:rFonts w:ascii="Calibri" w:eastAsia="Calibri" w:hAnsi="Calibri" w:cs="Calibri"/>
          <w:i/>
          <w:sz w:val="22"/>
          <w:szCs w:val="22"/>
        </w:rPr>
        <w:t>N</w:t>
      </w:r>
      <w:r w:rsidRPr="00E3604B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E3604B">
        <w:rPr>
          <w:rFonts w:ascii="Calibri" w:eastAsia="Calibri" w:hAnsi="Calibri" w:cs="Calibri"/>
          <w:i/>
          <w:sz w:val="22"/>
          <w:szCs w:val="22"/>
        </w:rPr>
        <w:t>ws</w:t>
      </w:r>
      <w:r w:rsidRPr="00E3604B"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 w:rsidRPr="00E3604B">
        <w:rPr>
          <w:rFonts w:ascii="Calibri" w:eastAsia="Calibri" w:hAnsi="Calibri" w:cs="Calibri"/>
          <w:sz w:val="22"/>
          <w:szCs w:val="22"/>
        </w:rPr>
        <w:t>A</w:t>
      </w:r>
      <w:r w:rsidRPr="00E3604B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E3604B">
        <w:rPr>
          <w:rFonts w:ascii="Calibri" w:eastAsia="Calibri" w:hAnsi="Calibri" w:cs="Calibri"/>
          <w:sz w:val="22"/>
          <w:szCs w:val="22"/>
        </w:rPr>
        <w:t>t</w:t>
      </w:r>
      <w:r w:rsidRPr="00E3604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E3604B">
        <w:rPr>
          <w:rFonts w:ascii="Calibri" w:eastAsia="Calibri" w:hAnsi="Calibri" w:cs="Calibri"/>
          <w:sz w:val="22"/>
          <w:szCs w:val="22"/>
        </w:rPr>
        <w:t>cle:</w:t>
      </w:r>
      <w:r w:rsidRPr="00E3604B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61">
        <w:r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“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Su</w:t>
        </w:r>
        <w:r w:rsidRPr="00E3604B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p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port</w:t>
        </w:r>
        <w:r w:rsidRPr="00E3604B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i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ng</w:t>
        </w:r>
        <w:r w:rsidRPr="00E3604B">
          <w:rPr>
            <w:rFonts w:ascii="Calibri" w:eastAsia="Calibri" w:hAnsi="Calibri" w:cs="Calibri"/>
            <w:i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Fa</w:t>
        </w:r>
        <w:r w:rsidRPr="00E3604B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m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ilies-Children</w:t>
        </w:r>
        <w:r w:rsidRPr="00E3604B">
          <w:rPr>
            <w:rFonts w:ascii="Calibri" w:eastAsia="Calibri" w:hAnsi="Calibri" w:cs="Calibri"/>
            <w:i/>
            <w:color w:val="0000FF"/>
            <w:spacing w:val="-15"/>
            <w:sz w:val="22"/>
            <w:szCs w:val="22"/>
            <w:u w:val="single" w:color="0000FF"/>
          </w:rPr>
          <w:t xml:space="preserve"> 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are</w:t>
        </w:r>
        <w:r w:rsidRPr="00E3604B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E3604B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th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</w:t>
        </w:r>
        <w:r w:rsidRPr="00E3604B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W</w:t>
        </w:r>
        <w:r w:rsidRPr="00E3604B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i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nn</w:t>
        </w:r>
        <w:r w:rsidRPr="00E3604B"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e</w:t>
        </w:r>
        <w:r w:rsidRPr="00E3604B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rs</w:t>
        </w:r>
        <w:r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”</w:t>
        </w:r>
        <w:r w:rsidRPr="00E3604B"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 w:rsidRPr="00E3604B"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 w:rsidRPr="00E3604B">
        <w:rPr>
          <w:rFonts w:ascii="Calibri" w:eastAsia="Calibri" w:hAnsi="Calibri" w:cs="Calibri"/>
          <w:color w:val="000000"/>
          <w:sz w:val="22"/>
          <w:szCs w:val="22"/>
        </w:rPr>
        <w:t>Websit</w:t>
      </w:r>
      <w:r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Pr="00E3604B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D69D7" w:rsidRPr="00E3604B" w:rsidRDefault="000673DF" w:rsidP="00E3604B">
      <w:pPr>
        <w:pStyle w:val="ListParagraph"/>
        <w:numPr>
          <w:ilvl w:val="0"/>
          <w:numId w:val="23"/>
        </w:numPr>
        <w:ind w:right="491"/>
        <w:rPr>
          <w:rFonts w:ascii="Calibri" w:eastAsia="Calibri" w:hAnsi="Calibri" w:cs="Calibri"/>
          <w:sz w:val="22"/>
          <w:szCs w:val="22"/>
        </w:rPr>
      </w:pPr>
      <w:hyperlink r:id="rId62"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Illinois</w:t>
        </w:r>
        <w:r w:rsidR="00CD69D7" w:rsidRPr="00E3604B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Early</w:t>
        </w:r>
        <w:r w:rsidR="00CD69D7" w:rsidRPr="00E3604B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nterve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C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ringh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use</w:t>
        </w:r>
        <w:r w:rsidR="00CD69D7" w:rsidRPr="00E3604B">
          <w:rPr>
            <w:rFonts w:ascii="Calibri" w:eastAsia="Calibri" w:hAnsi="Calibri" w:cs="Calibri"/>
            <w:color w:val="0000FF"/>
            <w:spacing w:val="-11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Websi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e)</w:t>
      </w:r>
    </w:p>
    <w:p w:rsidR="00E3604B" w:rsidRDefault="00CD69D7" w:rsidP="00E3604B">
      <w:pPr>
        <w:spacing w:before="1"/>
        <w:ind w:left="820" w:right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ifies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arch-based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est-pra</w:t>
      </w:r>
      <w:r>
        <w:rPr>
          <w:rFonts w:ascii="Calibri" w:eastAsia="Calibri" w:hAnsi="Calibri" w:cs="Calibri"/>
          <w:spacing w:val="1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vention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rmation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familie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 w:rsidR="00E3604B">
        <w:rPr>
          <w:rFonts w:ascii="Calibri" w:eastAsia="Calibri" w:hAnsi="Calibri" w:cs="Calibri"/>
          <w:sz w:val="22"/>
          <w:szCs w:val="22"/>
        </w:rPr>
        <w:t xml:space="preserve">bsite) </w:t>
      </w:r>
    </w:p>
    <w:p w:rsidR="00E3604B" w:rsidRPr="00E3604B" w:rsidRDefault="000673DF" w:rsidP="00E3604B">
      <w:pPr>
        <w:pStyle w:val="ListParagraph"/>
        <w:numPr>
          <w:ilvl w:val="0"/>
          <w:numId w:val="26"/>
        </w:numPr>
        <w:spacing w:before="1"/>
        <w:ind w:right="284"/>
        <w:rPr>
          <w:rFonts w:ascii="Calibri" w:eastAsia="Calibri" w:hAnsi="Calibri" w:cs="Calibri"/>
          <w:sz w:val="22"/>
          <w:szCs w:val="22"/>
        </w:rPr>
      </w:pPr>
      <w:hyperlink r:id="rId63"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Lendi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 w:rsidR="00CD69D7" w:rsidRPr="00E3604B"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brary</w:t>
        </w:r>
        <w:r w:rsidR="00CD69D7" w:rsidRPr="00E3604B"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z w:val="22"/>
            <w:szCs w:val="22"/>
          </w:rPr>
          <w:t>f</w:t>
        </w:r>
      </w:hyperlink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CD69D7" w:rsidRPr="00E3604B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famili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CD69D7" w:rsidRPr="00E3604B"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CD69D7" w:rsidRPr="00E3604B"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pr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fe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 w:rsidR="00CD69D7" w:rsidRPr="00E3604B">
        <w:rPr>
          <w:rFonts w:ascii="Calibri" w:eastAsia="Calibri" w:hAnsi="Calibri" w:cs="Calibri"/>
          <w:color w:val="000000"/>
          <w:spacing w:val="2"/>
          <w:sz w:val="22"/>
          <w:szCs w:val="22"/>
        </w:rPr>
        <w:t>s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ionals</w:t>
      </w:r>
      <w:r w:rsidR="00CD69D7" w:rsidRPr="00E3604B">
        <w:rPr>
          <w:rFonts w:ascii="Calibri" w:eastAsia="Calibri" w:hAnsi="Calibri" w:cs="Calibri"/>
          <w:color w:val="000000"/>
          <w:spacing w:val="-12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inv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lved</w:t>
      </w:r>
      <w:r w:rsidR="00CD69D7" w:rsidRPr="00E3604B"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in</w:t>
      </w:r>
      <w:r w:rsidR="00CD69D7" w:rsidRPr="00E3604B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h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CD69D7" w:rsidRPr="00E3604B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Pro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gram</w:t>
      </w:r>
      <w:r w:rsidR="00CD69D7" w:rsidRPr="00E3604B"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 w:rsidR="00CD69D7" w:rsidRPr="00E3604B"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CD69D7" w:rsidRPr="00E3604B">
        <w:rPr>
          <w:rFonts w:ascii="Calibri" w:eastAsia="Calibri" w:hAnsi="Calibri" w:cs="Calibri"/>
          <w:color w:val="000000"/>
          <w:spacing w:val="2"/>
          <w:sz w:val="22"/>
          <w:szCs w:val="22"/>
        </w:rPr>
        <w:t>s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ite)</w:t>
      </w:r>
    </w:p>
    <w:p w:rsidR="00CD69D7" w:rsidRPr="00E3604B" w:rsidRDefault="000673DF" w:rsidP="00E3604B">
      <w:pPr>
        <w:pStyle w:val="ListParagraph"/>
        <w:numPr>
          <w:ilvl w:val="0"/>
          <w:numId w:val="26"/>
        </w:numPr>
        <w:spacing w:before="1"/>
        <w:ind w:right="284"/>
        <w:rPr>
          <w:rFonts w:ascii="Calibri" w:eastAsia="Calibri" w:hAnsi="Calibri" w:cs="Calibri"/>
          <w:sz w:val="22"/>
          <w:szCs w:val="22"/>
        </w:rPr>
      </w:pPr>
      <w:hyperlink r:id="rId64"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Tec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ni</w:t>
        </w:r>
        <w:r w:rsidR="00CD69D7" w:rsidRPr="00E3604B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</w:t>
        </w:r>
        <w:r w:rsidR="00CD69D7" w:rsidRPr="00E3604B"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ss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istance</w:t>
        </w:r>
        <w:r w:rsidR="00CD69D7" w:rsidRPr="00E3604B"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 w:rsidR="00CD69D7" w:rsidRPr="00E3604B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 w:rsidR="00CD69D7" w:rsidRPr="00E3604B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tional</w:t>
        </w:r>
        <w:r w:rsidR="00CD69D7" w:rsidRPr="00E3604B"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 w:rsidR="00CD69D7" w:rsidRPr="00E3604B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CD69D7" w:rsidRPr="00E3604B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rvention</w:t>
        </w:r>
        <w:r w:rsidR="00CD69D7" w:rsidRPr="00E3604B">
          <w:rPr>
            <w:rFonts w:ascii="Calibri" w:eastAsia="Calibri" w:hAnsi="Calibri" w:cs="Calibri"/>
            <w:color w:val="0000FF"/>
            <w:spacing w:val="-9"/>
            <w:sz w:val="22"/>
            <w:szCs w:val="22"/>
          </w:rPr>
          <w:t xml:space="preserve"> </w:t>
        </w:r>
        <w:r w:rsidR="00CD69D7" w:rsidRPr="00E3604B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CD69D7" w:rsidRPr="00E3604B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CD69D7" w:rsidRPr="00E3604B">
        <w:rPr>
          <w:rFonts w:ascii="Calibri" w:eastAsia="Calibri" w:hAnsi="Calibri" w:cs="Calibri"/>
          <w:color w:val="000000"/>
          <w:sz w:val="22"/>
          <w:szCs w:val="22"/>
        </w:rPr>
        <w:t>bsite)</w:t>
      </w:r>
    </w:p>
    <w:p w:rsidR="00CD69D7" w:rsidRPr="00F31734" w:rsidRDefault="00CD69D7" w:rsidP="00E52C2A">
      <w:pPr>
        <w:spacing w:before="15"/>
        <w:rPr>
          <w:rFonts w:ascii="Calibri" w:eastAsia="Calibri" w:hAnsi="Calibri" w:cs="Calibri"/>
          <w:sz w:val="22"/>
          <w:szCs w:val="22"/>
          <w:u w:val="single"/>
        </w:rPr>
      </w:pPr>
      <w:r w:rsidRPr="00F31734">
        <w:rPr>
          <w:rFonts w:ascii="Calibri" w:eastAsia="Calibri" w:hAnsi="Calibri" w:cs="Calibri"/>
          <w:b/>
          <w:sz w:val="22"/>
          <w:szCs w:val="22"/>
          <w:u w:val="single"/>
        </w:rPr>
        <w:t>17</w:t>
      </w:r>
      <w:r w:rsidR="00E52C2A" w:rsidRPr="00F31734">
        <w:rPr>
          <w:rFonts w:ascii="Calibri" w:eastAsia="Calibri" w:hAnsi="Calibri" w:cs="Calibri"/>
          <w:sz w:val="22"/>
          <w:szCs w:val="22"/>
          <w:u w:val="single"/>
        </w:rPr>
        <w:t>-</w:t>
      </w:r>
      <w:r w:rsidRPr="00F3173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 w:rsidR="00581029">
        <w:rPr>
          <w:rFonts w:ascii="Calibri" w:eastAsia="Calibri" w:hAnsi="Calibri" w:cs="Calibri"/>
          <w:b/>
          <w:sz w:val="22"/>
          <w:szCs w:val="22"/>
          <w:u w:val="single" w:color="000000"/>
        </w:rPr>
        <w:t>ome Language Survey (HLS</w:t>
      </w:r>
      <w:r w:rsidRPr="00F31734">
        <w:rPr>
          <w:rFonts w:ascii="Calibri" w:eastAsia="Calibri" w:hAnsi="Calibri" w:cs="Calibri"/>
          <w:b/>
          <w:sz w:val="22"/>
          <w:szCs w:val="22"/>
          <w:u w:val="single" w:color="000000"/>
        </w:rPr>
        <w:t>)</w:t>
      </w:r>
    </w:p>
    <w:p w:rsidR="00CD69D7" w:rsidRDefault="00CD69D7" w:rsidP="00CD69D7">
      <w:pPr>
        <w:spacing w:before="4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65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HLS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q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uire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ents</w:t>
        </w:r>
        <w:r>
          <w:rPr>
            <w:rFonts w:ascii="Calibri" w:eastAsia="Calibri" w:hAnsi="Calibri" w:cs="Calibri"/>
            <w:color w:val="0000FF"/>
            <w:spacing w:val="-1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vervi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e)</w:t>
      </w:r>
    </w:p>
    <w:p w:rsidR="00CD69D7" w:rsidRDefault="00CD69D7" w:rsidP="00CD69D7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6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HLS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vari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ty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e)</w:t>
      </w:r>
    </w:p>
    <w:p w:rsidR="00CD69D7" w:rsidRDefault="00CD69D7" w:rsidP="00CD69D7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67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urces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cho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gli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Learners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Websit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E52C2A" w:rsidRPr="00F31734" w:rsidRDefault="00E52C2A" w:rsidP="00E52C2A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 xml:space="preserve">18-English Language Proficiency </w:t>
      </w:r>
      <w:proofErr w:type="gramStart"/>
      <w:r w:rsidRPr="00F31734">
        <w:rPr>
          <w:rFonts w:ascii="Calibri" w:hAnsi="Calibri"/>
          <w:b/>
          <w:sz w:val="22"/>
          <w:szCs w:val="22"/>
          <w:u w:val="single"/>
        </w:rPr>
        <w:t>Screening  (</w:t>
      </w:r>
      <w:proofErr w:type="gramEnd"/>
      <w:r w:rsidRPr="00F31734">
        <w:rPr>
          <w:rFonts w:ascii="Calibri" w:hAnsi="Calibri"/>
          <w:b/>
          <w:sz w:val="22"/>
          <w:szCs w:val="22"/>
          <w:u w:val="single"/>
        </w:rPr>
        <w:t>Applies Only to School Districts)</w:t>
      </w:r>
    </w:p>
    <w:p w:rsidR="00E52C2A" w:rsidRDefault="000673DF" w:rsidP="00E52C2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hyperlink r:id="rId68" w:history="1">
        <w:r w:rsidR="00931C5B" w:rsidRPr="00931C5B">
          <w:rPr>
            <w:rStyle w:val="Hyperlink"/>
            <w:rFonts w:ascii="Calibri" w:hAnsi="Calibri"/>
            <w:sz w:val="22"/>
            <w:szCs w:val="22"/>
          </w:rPr>
          <w:t>Screening for English Language Proficiency</w:t>
        </w:r>
      </w:hyperlink>
      <w:r w:rsidR="00931C5B">
        <w:rPr>
          <w:rFonts w:ascii="Calibri" w:hAnsi="Calibri"/>
          <w:sz w:val="22"/>
          <w:szCs w:val="22"/>
        </w:rPr>
        <w:t xml:space="preserve"> (Website)</w:t>
      </w:r>
      <w:r w:rsidR="00E52C2A" w:rsidRPr="00CC3C1A">
        <w:rPr>
          <w:rFonts w:ascii="Calibri" w:hAnsi="Calibri"/>
          <w:sz w:val="22"/>
          <w:szCs w:val="22"/>
        </w:rPr>
        <w:t xml:space="preserve"> </w:t>
      </w:r>
    </w:p>
    <w:p w:rsidR="0027767F" w:rsidRDefault="000673DF" w:rsidP="00E52C2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hyperlink r:id="rId69" w:history="1">
        <w:r w:rsidR="0027767F" w:rsidRPr="0027767F">
          <w:rPr>
            <w:rStyle w:val="Hyperlink"/>
            <w:rFonts w:ascii="Calibri" w:hAnsi="Calibri"/>
            <w:sz w:val="22"/>
            <w:szCs w:val="22"/>
          </w:rPr>
          <w:t>Pre-IPT Online Overview and Training</w:t>
        </w:r>
      </w:hyperlink>
      <w:r w:rsidR="0027767F">
        <w:rPr>
          <w:rFonts w:ascii="Calibri" w:hAnsi="Calibri"/>
          <w:sz w:val="22"/>
          <w:szCs w:val="22"/>
        </w:rPr>
        <w:t xml:space="preserve"> (Website)</w:t>
      </w:r>
    </w:p>
    <w:p w:rsidR="0027767F" w:rsidRPr="00CC3C1A" w:rsidRDefault="000673DF" w:rsidP="00E52C2A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hyperlink r:id="rId70" w:history="1">
        <w:r w:rsidR="0027767F" w:rsidRPr="0027767F">
          <w:rPr>
            <w:rStyle w:val="Hyperlink"/>
            <w:rFonts w:ascii="Calibri" w:hAnsi="Calibri"/>
            <w:sz w:val="22"/>
            <w:szCs w:val="22"/>
          </w:rPr>
          <w:t>8 Strategies for Preschool English Learners</w:t>
        </w:r>
      </w:hyperlink>
      <w:r w:rsidR="0027767F">
        <w:rPr>
          <w:rFonts w:ascii="Calibri" w:hAnsi="Calibri"/>
          <w:sz w:val="22"/>
          <w:szCs w:val="22"/>
        </w:rPr>
        <w:t xml:space="preserve"> (Website)</w:t>
      </w:r>
    </w:p>
    <w:p w:rsidR="00E52C2A" w:rsidRPr="00F31734" w:rsidRDefault="00E52C2A" w:rsidP="00E52C2A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19-Program Annual Program Evaluation and Continuous Quality Improvement Plan</w:t>
      </w:r>
    </w:p>
    <w:p w:rsidR="00241687" w:rsidRPr="00DE0490" w:rsidRDefault="000673DF" w:rsidP="00DE0490">
      <w:pPr>
        <w:numPr>
          <w:ilvl w:val="0"/>
          <w:numId w:val="7"/>
        </w:numPr>
        <w:spacing w:line="276" w:lineRule="auto"/>
        <w:rPr>
          <w:rFonts w:ascii="Calibri" w:hAnsi="Calibri"/>
          <w:sz w:val="22"/>
          <w:szCs w:val="22"/>
        </w:rPr>
      </w:pPr>
      <w:hyperlink r:id="rId71" w:history="1">
        <w:r w:rsidR="00C07559" w:rsidRPr="00C07559">
          <w:rPr>
            <w:rStyle w:val="Hyperlink"/>
            <w:rFonts w:ascii="Calibri" w:hAnsi="Calibri"/>
            <w:sz w:val="22"/>
            <w:szCs w:val="22"/>
          </w:rPr>
          <w:t>CQIP Sample Plan</w:t>
        </w:r>
      </w:hyperlink>
      <w:r w:rsidR="00C07559">
        <w:rPr>
          <w:rFonts w:ascii="Calibri" w:hAnsi="Calibri"/>
          <w:sz w:val="22"/>
          <w:szCs w:val="22"/>
        </w:rPr>
        <w:t xml:space="preserve"> (PDF)</w:t>
      </w:r>
    </w:p>
    <w:p w:rsidR="00363169" w:rsidRDefault="00E52C2A" w:rsidP="007045EA">
      <w:pPr>
        <w:spacing w:before="15"/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</w:pPr>
      <w:r w:rsidRPr="005760AF">
        <w:rPr>
          <w:rFonts w:ascii="Calibri" w:hAnsi="Calibri"/>
          <w:b/>
          <w:sz w:val="22"/>
          <w:szCs w:val="22"/>
          <w:u w:val="single"/>
        </w:rPr>
        <w:t xml:space="preserve">20-Children </w:t>
      </w:r>
      <w:proofErr w:type="gramStart"/>
      <w:r w:rsidRPr="005760AF">
        <w:rPr>
          <w:rFonts w:ascii="Calibri" w:hAnsi="Calibri"/>
          <w:b/>
          <w:sz w:val="22"/>
          <w:szCs w:val="22"/>
          <w:u w:val="single"/>
        </w:rPr>
        <w:t>With</w:t>
      </w:r>
      <w:proofErr w:type="gramEnd"/>
      <w:r w:rsidRPr="005760AF">
        <w:rPr>
          <w:rFonts w:ascii="Calibri" w:hAnsi="Calibri"/>
          <w:b/>
          <w:sz w:val="22"/>
          <w:szCs w:val="22"/>
          <w:u w:val="single"/>
        </w:rPr>
        <w:t xml:space="preserve"> IEPs</w:t>
      </w:r>
    </w:p>
    <w:p w:rsidR="00363169" w:rsidRPr="00311755" w:rsidRDefault="000673DF" w:rsidP="00311755">
      <w:pPr>
        <w:pStyle w:val="ListParagraph"/>
        <w:numPr>
          <w:ilvl w:val="0"/>
          <w:numId w:val="4"/>
        </w:numPr>
        <w:spacing w:before="15"/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</w:pPr>
      <w:hyperlink r:id="rId72" w:history="1">
        <w:r w:rsidR="00311755" w:rsidRPr="00311755">
          <w:rPr>
            <w:rStyle w:val="Hyperlink"/>
            <w:rFonts w:ascii="Calibri" w:eastAsia="Calibri" w:hAnsi="Calibri" w:cs="Calibri"/>
            <w:sz w:val="22"/>
            <w:szCs w:val="22"/>
          </w:rPr>
          <w:t>PFA Implementation Manual</w:t>
        </w:r>
      </w:hyperlink>
    </w:p>
    <w:p w:rsidR="006F2D7D" w:rsidRDefault="006F2D7D">
      <w:pPr>
        <w:rPr>
          <w:rFonts w:ascii="Calibri" w:eastAsia="Calibri" w:hAnsi="Calibri" w:cs="Calibri"/>
          <w:b/>
          <w:color w:val="31849B" w:themeColor="accent5" w:themeShade="BF"/>
          <w:sz w:val="36"/>
          <w:szCs w:val="36"/>
        </w:rPr>
      </w:pPr>
      <w:r>
        <w:rPr>
          <w:rFonts w:ascii="Calibri" w:eastAsia="Calibri" w:hAnsi="Calibri" w:cs="Calibri"/>
          <w:b/>
          <w:color w:val="31849B" w:themeColor="accent5" w:themeShade="BF"/>
          <w:sz w:val="36"/>
          <w:szCs w:val="36"/>
        </w:rPr>
        <w:br w:type="page"/>
      </w:r>
    </w:p>
    <w:p w:rsidR="005150AC" w:rsidRPr="00393C3C" w:rsidRDefault="005150AC" w:rsidP="007045EA">
      <w:pPr>
        <w:spacing w:before="15"/>
        <w:jc w:val="center"/>
        <w:rPr>
          <w:rFonts w:ascii="Calibri" w:eastAsia="Calibri" w:hAnsi="Calibri" w:cs="Calibri"/>
          <w:color w:val="31849B" w:themeColor="accent5" w:themeShade="BF"/>
          <w:sz w:val="36"/>
          <w:szCs w:val="36"/>
        </w:rPr>
      </w:pPr>
      <w:r w:rsidRPr="00393C3C">
        <w:rPr>
          <w:rFonts w:ascii="Calibri" w:eastAsia="Calibri" w:hAnsi="Calibri" w:cs="Calibri"/>
          <w:b/>
          <w:color w:val="31849B" w:themeColor="accent5" w:themeShade="BF"/>
          <w:sz w:val="36"/>
          <w:szCs w:val="36"/>
        </w:rPr>
        <w:lastRenderedPageBreak/>
        <w:t>ECERS Template Checklist</w:t>
      </w:r>
    </w:p>
    <w:p w:rsidR="00CD69D7" w:rsidRPr="005150AC" w:rsidRDefault="00CD69D7" w:rsidP="005150AC">
      <w:pPr>
        <w:spacing w:before="15"/>
        <w:ind w:left="100"/>
        <w:jc w:val="center"/>
        <w:rPr>
          <w:rFonts w:ascii="Calibri" w:eastAsia="Calibri" w:hAnsi="Calibri" w:cs="Calibri"/>
          <w:color w:val="31849B" w:themeColor="accent5" w:themeShade="BF"/>
          <w:sz w:val="28"/>
          <w:szCs w:val="28"/>
        </w:rPr>
      </w:pPr>
    </w:p>
    <w:p w:rsidR="00CD69D7" w:rsidRPr="0029347C" w:rsidRDefault="00E87E51" w:rsidP="005150AC">
      <w:pPr>
        <w:spacing w:before="15"/>
        <w:ind w:left="100"/>
        <w:jc w:val="center"/>
        <w:rPr>
          <w:rFonts w:ascii="Calibri" w:eastAsia="Calibri" w:hAnsi="Calibri" w:cs="Calibri"/>
          <w:color w:val="31849B" w:themeColor="accent5" w:themeShade="BF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SPACE &amp; FURNISHINGS</w:t>
      </w:r>
      <w:r w:rsidR="0066142F" w:rsidRP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 xml:space="preserve"> (Items 1-8)</w:t>
      </w:r>
    </w:p>
    <w:p w:rsidR="00CD69D7" w:rsidRDefault="001542F8" w:rsidP="001542F8">
      <w:pPr>
        <w:spacing w:before="40"/>
        <w:rPr>
          <w:rFonts w:ascii="Calibri" w:eastAsia="Calibri" w:hAnsi="Calibri" w:cs="Calibri"/>
          <w:b/>
          <w:sz w:val="22"/>
          <w:szCs w:val="22"/>
          <w:u w:val="single" w:color="000000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1-</w:t>
      </w:r>
      <w:r w:rsidR="00CD69D7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="00581029">
        <w:rPr>
          <w:rFonts w:ascii="Calibri" w:eastAsia="Calibri" w:hAnsi="Calibri" w:cs="Calibri"/>
          <w:b/>
          <w:sz w:val="22"/>
          <w:szCs w:val="22"/>
          <w:u w:val="single" w:color="000000"/>
        </w:rPr>
        <w:t>oom Arrangement/Learning Centers</w:t>
      </w:r>
    </w:p>
    <w:p w:rsidR="002371B8" w:rsidRPr="00B53744" w:rsidRDefault="002371B8" w:rsidP="002371B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73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Pr="00F31734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2-Furniture for Routine Care, Play and Learning</w:t>
      </w:r>
    </w:p>
    <w:p w:rsidR="001542F8" w:rsidRPr="00B53744" w:rsidRDefault="001542F8" w:rsidP="001542F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74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Pr="00B53744" w:rsidRDefault="000673DF" w:rsidP="001542F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hyperlink r:id="rId75" w:history="1">
        <w:r w:rsidR="001542F8" w:rsidRPr="00B53744">
          <w:rPr>
            <w:rStyle w:val="Hyperlink"/>
            <w:rFonts w:ascii="Calibri" w:eastAsiaTheme="majorEastAsia" w:hAnsi="Calibri"/>
            <w:sz w:val="22"/>
            <w:szCs w:val="22"/>
          </w:rPr>
          <w:t>Hand washing flyer</w:t>
        </w:r>
      </w:hyperlink>
      <w:r w:rsidR="001542F8" w:rsidRPr="00B53744">
        <w:rPr>
          <w:rFonts w:ascii="Calibri" w:hAnsi="Calibri"/>
          <w:sz w:val="22"/>
          <w:szCs w:val="22"/>
        </w:rPr>
        <w:t xml:space="preserve"> (PDF)</w:t>
      </w:r>
    </w:p>
    <w:p w:rsidR="001542F8" w:rsidRPr="00B53744" w:rsidRDefault="000673DF" w:rsidP="001542F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hyperlink r:id="rId76" w:history="1">
        <w:r w:rsidR="001542F8" w:rsidRPr="00B53744">
          <w:rPr>
            <w:rStyle w:val="Hyperlink"/>
            <w:rFonts w:ascii="Calibri" w:eastAsiaTheme="majorEastAsia" w:hAnsi="Calibri"/>
            <w:sz w:val="22"/>
            <w:szCs w:val="22"/>
          </w:rPr>
          <w:t>Center for Disease Control Child Development</w:t>
        </w:r>
      </w:hyperlink>
      <w:r w:rsidR="001542F8" w:rsidRPr="00B53744">
        <w:rPr>
          <w:rFonts w:ascii="Calibri" w:hAnsi="Calibri"/>
          <w:sz w:val="22"/>
          <w:szCs w:val="22"/>
        </w:rPr>
        <w:t xml:space="preserve"> (Website)</w:t>
      </w:r>
    </w:p>
    <w:p w:rsidR="001542F8" w:rsidRPr="00B53744" w:rsidRDefault="001542F8" w:rsidP="001542F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sz w:val="22"/>
          <w:szCs w:val="22"/>
        </w:rPr>
        <w:t xml:space="preserve">U.S. Department of Health and Human Services, </w:t>
      </w:r>
      <w:hyperlink r:id="rId77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“Caring for Our Children”</w:t>
        </w:r>
      </w:hyperlink>
      <w:r w:rsidRPr="00B53744">
        <w:rPr>
          <w:rFonts w:ascii="Calibri" w:hAnsi="Calibri"/>
          <w:sz w:val="22"/>
          <w:szCs w:val="22"/>
        </w:rPr>
        <w:t xml:space="preserve"> (PDF)</w:t>
      </w:r>
    </w:p>
    <w:p w:rsidR="001542F8" w:rsidRPr="00F31734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3-Furnishings for Relaxation and Comfort</w:t>
      </w:r>
    </w:p>
    <w:p w:rsidR="001542F8" w:rsidRPr="00B53744" w:rsidRDefault="001542F8" w:rsidP="001542F8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78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Pr="00F31734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4-Room Arrangement for Play</w:t>
      </w:r>
    </w:p>
    <w:p w:rsidR="001542F8" w:rsidRPr="00B53744" w:rsidRDefault="001542F8" w:rsidP="00B53744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79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Pr="00F31734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5-Space for Privacy</w:t>
      </w:r>
    </w:p>
    <w:p w:rsidR="001542F8" w:rsidRDefault="001542F8" w:rsidP="001542F8">
      <w:pPr>
        <w:pStyle w:val="ListParagraph"/>
        <w:numPr>
          <w:ilvl w:val="0"/>
          <w:numId w:val="8"/>
        </w:num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80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</w:t>
      </w:r>
      <w:r>
        <w:t>)</w:t>
      </w:r>
    </w:p>
    <w:p w:rsidR="001542F8" w:rsidRPr="00F31734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F31734">
        <w:rPr>
          <w:rFonts w:ascii="Calibri" w:hAnsi="Calibri"/>
          <w:b/>
          <w:sz w:val="22"/>
          <w:szCs w:val="22"/>
          <w:u w:val="single"/>
        </w:rPr>
        <w:t>6-Child-related Display</w:t>
      </w:r>
    </w:p>
    <w:p w:rsidR="001542F8" w:rsidRPr="00B53744" w:rsidRDefault="001542F8" w:rsidP="00B53744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81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Default="001542F8" w:rsidP="001542F8">
      <w:pPr>
        <w:rPr>
          <w:rFonts w:ascii="Calibri" w:hAnsi="Calibri"/>
          <w:b/>
          <w:sz w:val="22"/>
          <w:szCs w:val="22"/>
          <w:u w:val="single"/>
        </w:rPr>
      </w:pPr>
      <w:r w:rsidRPr="005760AF">
        <w:rPr>
          <w:rFonts w:ascii="Calibri" w:hAnsi="Calibri"/>
          <w:b/>
          <w:sz w:val="22"/>
          <w:szCs w:val="22"/>
          <w:u w:val="single"/>
        </w:rPr>
        <w:t>7-Space for Gross Motor Play</w:t>
      </w:r>
    </w:p>
    <w:p w:rsidR="00850C13" w:rsidRPr="00B53744" w:rsidRDefault="00850C13" w:rsidP="00850C13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53744">
        <w:rPr>
          <w:rFonts w:ascii="Calibri" w:hAnsi="Calibri"/>
          <w:i/>
          <w:sz w:val="22"/>
          <w:szCs w:val="22"/>
        </w:rPr>
        <w:t>Early Childhood News</w:t>
      </w:r>
      <w:r w:rsidRPr="00B53744">
        <w:rPr>
          <w:rFonts w:ascii="Calibri" w:hAnsi="Calibri"/>
          <w:sz w:val="22"/>
          <w:szCs w:val="22"/>
        </w:rPr>
        <w:t xml:space="preserve"> Article: </w:t>
      </w:r>
      <w:hyperlink r:id="rId82" w:history="1">
        <w:r w:rsidRPr="00B53744">
          <w:rPr>
            <w:rStyle w:val="Hyperlink"/>
            <w:rFonts w:ascii="Calibri" w:eastAsiaTheme="majorEastAsia" w:hAnsi="Calibri"/>
            <w:i/>
            <w:sz w:val="22"/>
            <w:szCs w:val="22"/>
          </w:rPr>
          <w:t>“Creating Indoor Environments for Young Children”</w:t>
        </w:r>
      </w:hyperlink>
      <w:r w:rsidRPr="00B53744">
        <w:rPr>
          <w:rFonts w:ascii="Calibri" w:hAnsi="Calibri"/>
          <w:i/>
          <w:sz w:val="22"/>
          <w:szCs w:val="22"/>
        </w:rPr>
        <w:t xml:space="preserve"> </w:t>
      </w:r>
      <w:r w:rsidRPr="00B53744">
        <w:rPr>
          <w:rFonts w:ascii="Calibri" w:hAnsi="Calibri"/>
          <w:sz w:val="22"/>
          <w:szCs w:val="22"/>
        </w:rPr>
        <w:t>(Website)</w:t>
      </w:r>
    </w:p>
    <w:p w:rsidR="001542F8" w:rsidRPr="007F656D" w:rsidRDefault="005760AF" w:rsidP="001542F8">
      <w:pPr>
        <w:rPr>
          <w:rFonts w:ascii="Calibri" w:hAnsi="Calibri"/>
          <w:b/>
          <w:sz w:val="22"/>
          <w:szCs w:val="22"/>
          <w:u w:val="single"/>
        </w:rPr>
      </w:pPr>
      <w:r w:rsidRPr="007F656D">
        <w:rPr>
          <w:rFonts w:ascii="Calibri" w:hAnsi="Calibri"/>
          <w:b/>
          <w:sz w:val="22"/>
          <w:szCs w:val="22"/>
          <w:u w:val="single"/>
        </w:rPr>
        <w:t>8-Gross Motor Equipment</w:t>
      </w:r>
    </w:p>
    <w:p w:rsidR="00CD69D7" w:rsidRPr="00463B7C" w:rsidRDefault="00CD69D7" w:rsidP="00850C13">
      <w:pPr>
        <w:pStyle w:val="ListParagraph"/>
        <w:numPr>
          <w:ilvl w:val="0"/>
          <w:numId w:val="8"/>
        </w:numPr>
        <w:spacing w:before="41"/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i/>
          <w:sz w:val="22"/>
          <w:szCs w:val="22"/>
        </w:rPr>
        <w:t>Early</w:t>
      </w:r>
      <w:r w:rsidRPr="00850C13"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z w:val="22"/>
          <w:szCs w:val="22"/>
        </w:rPr>
        <w:t>Chi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 w:rsidRPr="00850C13">
        <w:rPr>
          <w:rFonts w:ascii="Calibri" w:eastAsia="Calibri" w:hAnsi="Calibri" w:cs="Calibri"/>
          <w:i/>
          <w:sz w:val="22"/>
          <w:szCs w:val="22"/>
        </w:rPr>
        <w:t>dh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 w:rsidRPr="00850C13">
        <w:rPr>
          <w:rFonts w:ascii="Calibri" w:eastAsia="Calibri" w:hAnsi="Calibri" w:cs="Calibri"/>
          <w:i/>
          <w:sz w:val="22"/>
          <w:szCs w:val="22"/>
        </w:rPr>
        <w:t>od</w:t>
      </w:r>
      <w:r w:rsidRPr="00850C13"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z w:val="22"/>
          <w:szCs w:val="22"/>
        </w:rPr>
        <w:t>N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 w:rsidRPr="00850C13">
        <w:rPr>
          <w:rFonts w:ascii="Calibri" w:eastAsia="Calibri" w:hAnsi="Calibri" w:cs="Calibri"/>
          <w:i/>
          <w:sz w:val="22"/>
          <w:szCs w:val="22"/>
        </w:rPr>
        <w:t>ws</w:t>
      </w:r>
      <w:r w:rsidRPr="00850C13"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z w:val="22"/>
          <w:szCs w:val="22"/>
        </w:rPr>
        <w:t>A</w:t>
      </w:r>
      <w:r w:rsidRPr="00850C13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850C13">
        <w:rPr>
          <w:rFonts w:ascii="Calibri" w:eastAsia="Calibri" w:hAnsi="Calibri" w:cs="Calibri"/>
          <w:sz w:val="22"/>
          <w:szCs w:val="22"/>
        </w:rPr>
        <w:t>t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850C13">
        <w:rPr>
          <w:rFonts w:ascii="Calibri" w:eastAsia="Calibri" w:hAnsi="Calibri" w:cs="Calibri"/>
          <w:sz w:val="22"/>
          <w:szCs w:val="22"/>
        </w:rPr>
        <w:t>cle:</w:t>
      </w:r>
      <w:r w:rsidRPr="00850C1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83"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Cre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a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ting</w:t>
        </w:r>
        <w:r w:rsidRPr="00850C13">
          <w:rPr>
            <w:rFonts w:ascii="Calibri" w:eastAsia="Calibri" w:hAnsi="Calibri" w:cs="Calibri"/>
            <w:i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Indoor</w:t>
        </w:r>
        <w:r w:rsidRPr="00850C13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Envi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onme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ts</w:t>
        </w:r>
        <w:r w:rsidRPr="00850C13">
          <w:rPr>
            <w:rFonts w:ascii="Calibri" w:eastAsia="Calibri" w:hAnsi="Calibri" w:cs="Calibri"/>
            <w:i/>
            <w:color w:val="0000FF"/>
            <w:spacing w:val="-12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for Young</w:t>
        </w:r>
        <w:r w:rsidRPr="00850C13"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Child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en”</w:t>
        </w:r>
        <w:r w:rsidRPr="00850C13">
          <w:rPr>
            <w:rFonts w:ascii="Calibri" w:eastAsia="Calibri" w:hAnsi="Calibri" w:cs="Calibri"/>
            <w:i/>
            <w:color w:val="0000FF"/>
            <w:spacing w:val="-7"/>
            <w:sz w:val="22"/>
            <w:szCs w:val="22"/>
          </w:rPr>
          <w:t xml:space="preserve"> </w:t>
        </w:r>
        <w:r w:rsidRPr="00850C13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Pr="00850C13">
        <w:rPr>
          <w:rFonts w:ascii="Calibri" w:eastAsia="Calibri" w:hAnsi="Calibri" w:cs="Calibri"/>
          <w:color w:val="000000"/>
          <w:sz w:val="22"/>
          <w:szCs w:val="22"/>
        </w:rPr>
        <w:t>Websi</w:t>
      </w:r>
      <w:r w:rsidRPr="00850C13">
        <w:rPr>
          <w:rFonts w:ascii="Calibri" w:eastAsia="Calibri" w:hAnsi="Calibri" w:cs="Calibri"/>
          <w:color w:val="000000"/>
          <w:spacing w:val="1"/>
          <w:sz w:val="22"/>
          <w:szCs w:val="22"/>
        </w:rPr>
        <w:t>te</w:t>
      </w:r>
      <w:r w:rsidRPr="00850C13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463B7C" w:rsidRDefault="00463B7C" w:rsidP="00850C13">
      <w:pPr>
        <w:pStyle w:val="ListParagraph"/>
        <w:numPr>
          <w:ilvl w:val="0"/>
          <w:numId w:val="8"/>
        </w:numPr>
        <w:spacing w:before="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NAEYC</w:t>
      </w:r>
      <w:r w:rsidR="00AD58AA">
        <w:rPr>
          <w:rFonts w:ascii="Calibri" w:eastAsia="Calibri" w:hAnsi="Calibri" w:cs="Calibri"/>
          <w:sz w:val="22"/>
          <w:szCs w:val="22"/>
        </w:rPr>
        <w:t>: “</w:t>
      </w:r>
      <w:hyperlink r:id="rId84" w:history="1">
        <w:r w:rsidR="00AD58AA" w:rsidRPr="00AD58AA">
          <w:rPr>
            <w:rStyle w:val="Hyperlink"/>
            <w:rFonts w:ascii="Calibri" w:eastAsia="Calibri" w:hAnsi="Calibri" w:cs="Calibri"/>
            <w:i/>
            <w:sz w:val="22"/>
            <w:szCs w:val="22"/>
          </w:rPr>
          <w:t>Promoting Physical Activity in Preschoolers</w:t>
        </w:r>
      </w:hyperlink>
      <w:r w:rsidR="00AD58AA">
        <w:rPr>
          <w:rFonts w:ascii="Calibri" w:eastAsia="Calibri" w:hAnsi="Calibri" w:cs="Calibri"/>
          <w:i/>
          <w:sz w:val="22"/>
          <w:szCs w:val="22"/>
        </w:rPr>
        <w:t>”</w:t>
      </w:r>
      <w:r w:rsidR="00AD58AA">
        <w:rPr>
          <w:rFonts w:ascii="Calibri" w:eastAsia="Calibri" w:hAnsi="Calibri" w:cs="Calibri"/>
          <w:sz w:val="22"/>
          <w:szCs w:val="22"/>
        </w:rPr>
        <w:t xml:space="preserve"> (PDF)</w:t>
      </w:r>
    </w:p>
    <w:p w:rsidR="00DE0490" w:rsidRDefault="00DE0490" w:rsidP="00850C13">
      <w:pPr>
        <w:pStyle w:val="ListParagraph"/>
        <w:numPr>
          <w:ilvl w:val="0"/>
          <w:numId w:val="8"/>
        </w:numPr>
        <w:spacing w:before="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Consumer Product Safety Commission</w:t>
      </w:r>
      <w:r w:rsidRPr="00DE0490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85" w:history="1">
        <w:r w:rsidRPr="00DE0490">
          <w:rPr>
            <w:rStyle w:val="Hyperlink"/>
            <w:rFonts w:ascii="Calibri" w:eastAsia="Calibri" w:hAnsi="Calibri" w:cs="Calibri"/>
            <w:i/>
            <w:sz w:val="22"/>
            <w:szCs w:val="22"/>
          </w:rPr>
          <w:t>Public Playground Safety Handbook</w:t>
        </w:r>
      </w:hyperlink>
      <w:r>
        <w:rPr>
          <w:rFonts w:ascii="Calibri" w:eastAsia="Calibri" w:hAnsi="Calibri" w:cs="Calibri"/>
          <w:sz w:val="22"/>
          <w:szCs w:val="22"/>
        </w:rPr>
        <w:t xml:space="preserve"> (PDF)</w:t>
      </w:r>
    </w:p>
    <w:p w:rsidR="00BB4DF1" w:rsidRPr="00850C13" w:rsidRDefault="000673DF" w:rsidP="00850C13">
      <w:pPr>
        <w:pStyle w:val="ListParagraph"/>
        <w:numPr>
          <w:ilvl w:val="0"/>
          <w:numId w:val="8"/>
        </w:numPr>
        <w:spacing w:before="41"/>
        <w:rPr>
          <w:rFonts w:ascii="Calibri" w:eastAsia="Calibri" w:hAnsi="Calibri" w:cs="Calibri"/>
          <w:sz w:val="22"/>
          <w:szCs w:val="22"/>
        </w:rPr>
      </w:pPr>
      <w:hyperlink r:id="rId86" w:history="1">
        <w:r w:rsidR="00BB4DF1" w:rsidRPr="00BB4DF1">
          <w:rPr>
            <w:rStyle w:val="Hyperlink"/>
            <w:rFonts w:ascii="Calibri" w:eastAsia="Calibri" w:hAnsi="Calibri" w:cs="Calibri"/>
            <w:sz w:val="22"/>
            <w:szCs w:val="22"/>
          </w:rPr>
          <w:t>Playground Information to Use with Environmental Rating Scales</w:t>
        </w:r>
      </w:hyperlink>
      <w:r w:rsidR="00BB4DF1">
        <w:rPr>
          <w:rFonts w:ascii="Calibri" w:eastAsia="Calibri" w:hAnsi="Calibri" w:cs="Calibri"/>
          <w:i/>
          <w:sz w:val="22"/>
          <w:szCs w:val="22"/>
        </w:rPr>
        <w:t xml:space="preserve"> (PDF)</w:t>
      </w:r>
    </w:p>
    <w:p w:rsidR="006F2D7D" w:rsidRDefault="006F2D7D" w:rsidP="0029347C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</w:pPr>
    </w:p>
    <w:p w:rsidR="00CB66E2" w:rsidRDefault="00E87E51" w:rsidP="0029347C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  <w:t>LANGUAGE &amp; REASONING</w:t>
      </w:r>
      <w:r w:rsid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  <w:t xml:space="preserve"> (Items 15-18)</w:t>
      </w:r>
    </w:p>
    <w:p w:rsidR="000D1B0E" w:rsidRPr="007F656D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7F656D">
        <w:rPr>
          <w:rFonts w:ascii="Calibri" w:hAnsi="Calibri"/>
          <w:b/>
          <w:sz w:val="22"/>
          <w:szCs w:val="22"/>
          <w:u w:val="single"/>
        </w:rPr>
        <w:t>15-Books and Pictures</w:t>
      </w:r>
    </w:p>
    <w:p w:rsidR="00AD58AA" w:rsidRDefault="00AD58AA" w:rsidP="00AD58AA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Cooperative Children’s Book Center, </w:t>
      </w:r>
      <w:hyperlink r:id="rId87" w:history="1">
        <w:r w:rsidRPr="00AD58AA">
          <w:rPr>
            <w:rStyle w:val="Hyperlink"/>
            <w:rFonts w:ascii="Calibri" w:hAnsi="Calibri"/>
            <w:sz w:val="22"/>
            <w:szCs w:val="22"/>
          </w:rPr>
          <w:t>50 Multicultural Books Every Child Should Know</w:t>
        </w:r>
      </w:hyperlink>
      <w:r>
        <w:rPr>
          <w:rFonts w:ascii="Calibri" w:hAnsi="Calibri"/>
          <w:sz w:val="22"/>
          <w:szCs w:val="22"/>
        </w:rPr>
        <w:t xml:space="preserve"> (Website)</w:t>
      </w:r>
    </w:p>
    <w:p w:rsidR="005760AF" w:rsidRDefault="005760AF" w:rsidP="00AD58AA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NAEYC: </w:t>
      </w:r>
      <w:hyperlink r:id="rId88" w:history="1">
        <w:r w:rsidRPr="005760AF">
          <w:rPr>
            <w:rStyle w:val="Hyperlink"/>
            <w:rFonts w:ascii="Calibri" w:hAnsi="Calibri"/>
            <w:i/>
            <w:sz w:val="22"/>
            <w:szCs w:val="22"/>
          </w:rPr>
          <w:t>Great Books to Read to Infants and Toddlers</w:t>
        </w:r>
      </w:hyperlink>
      <w:r>
        <w:rPr>
          <w:rFonts w:ascii="Calibri" w:hAnsi="Calibri"/>
          <w:i/>
          <w:sz w:val="22"/>
          <w:szCs w:val="22"/>
        </w:rPr>
        <w:t xml:space="preserve"> </w:t>
      </w:r>
      <w:r w:rsidRPr="005760AF">
        <w:rPr>
          <w:rFonts w:ascii="Calibri" w:hAnsi="Calibri"/>
          <w:sz w:val="22"/>
          <w:szCs w:val="22"/>
        </w:rPr>
        <w:t>(Website)</w:t>
      </w:r>
    </w:p>
    <w:p w:rsidR="005760AF" w:rsidRPr="005760AF" w:rsidRDefault="005760AF" w:rsidP="005760AF">
      <w:pPr>
        <w:ind w:left="360"/>
        <w:rPr>
          <w:rFonts w:ascii="Calibri" w:hAnsi="Calibri"/>
          <w:sz w:val="22"/>
          <w:szCs w:val="22"/>
        </w:rPr>
      </w:pPr>
    </w:p>
    <w:p w:rsidR="000D1B0E" w:rsidRPr="007F656D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7F656D">
        <w:rPr>
          <w:rFonts w:ascii="Calibri" w:hAnsi="Calibri"/>
          <w:b/>
          <w:sz w:val="22"/>
          <w:szCs w:val="22"/>
          <w:u w:val="single"/>
        </w:rPr>
        <w:t>16-Encouraging Children to Communicate</w:t>
      </w:r>
    </w:p>
    <w:p w:rsidR="00850C13" w:rsidRPr="00850C13" w:rsidRDefault="00850C13" w:rsidP="00850C1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C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hil</w:t>
      </w:r>
      <w:r w:rsidRPr="00850C13">
        <w:rPr>
          <w:rFonts w:ascii="Calibri" w:eastAsia="Calibri" w:hAnsi="Calibri" w:cs="Calibri"/>
          <w:i/>
          <w:sz w:val="22"/>
          <w:szCs w:val="22"/>
        </w:rPr>
        <w:t xml:space="preserve">d 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C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z w:val="22"/>
          <w:szCs w:val="22"/>
        </w:rPr>
        <w:t>e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Qua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te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y</w:t>
      </w:r>
      <w:r w:rsidRPr="00850C13">
        <w:rPr>
          <w:rFonts w:ascii="Calibri" w:eastAsia="Calibri" w:hAnsi="Calibri" w:cs="Calibri"/>
          <w:sz w:val="22"/>
          <w:szCs w:val="22"/>
        </w:rPr>
        <w:t>,</w:t>
      </w:r>
      <w:r w:rsidRPr="00850C13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color w:val="0000FF"/>
          <w:spacing w:val="-46"/>
          <w:sz w:val="22"/>
          <w:szCs w:val="22"/>
        </w:rPr>
        <w:t xml:space="preserve"> </w:t>
      </w:r>
      <w:hyperlink r:id="rId89"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“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Re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v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isitin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</w:t>
        </w:r>
        <w:r w:rsidRPr="00850C13"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B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l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oo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m’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Taxon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om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y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:</w:t>
        </w:r>
        <w:r w:rsidRPr="00850C13"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A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skin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</w:t>
        </w:r>
        <w:r w:rsidRPr="00850C13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B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ette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Q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uesti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o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”</w:t>
        </w:r>
        <w:r w:rsidRPr="00850C13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</w:rPr>
          <w:t xml:space="preserve"> </w:t>
        </w:r>
        <w:r w:rsidRPr="00850C13"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(</w:t>
        </w:r>
      </w:hyperlink>
      <w:r w:rsidRPr="00850C13">
        <w:rPr>
          <w:rFonts w:ascii="Calibri" w:eastAsia="Calibri" w:hAnsi="Calibri" w:cs="Calibri"/>
          <w:color w:val="000000"/>
          <w:spacing w:val="3"/>
          <w:sz w:val="22"/>
          <w:szCs w:val="22"/>
        </w:rPr>
        <w:t>W</w:t>
      </w:r>
      <w:r w:rsidRPr="00850C13">
        <w:rPr>
          <w:rFonts w:ascii="Calibri" w:eastAsia="Calibri" w:hAnsi="Calibri" w:cs="Calibri"/>
          <w:color w:val="000000"/>
          <w:spacing w:val="2"/>
          <w:sz w:val="22"/>
          <w:szCs w:val="22"/>
        </w:rPr>
        <w:t>ebsite</w:t>
      </w:r>
      <w:r w:rsidRPr="00850C13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850C13" w:rsidRPr="00D03B9C" w:rsidRDefault="00850C13" w:rsidP="000D1B0E">
      <w:pPr>
        <w:rPr>
          <w:rFonts w:ascii="Calibri" w:hAnsi="Calibri"/>
          <w:b/>
          <w:sz w:val="22"/>
          <w:szCs w:val="22"/>
          <w:highlight w:val="yellow"/>
          <w:u w:val="single"/>
        </w:rPr>
      </w:pPr>
    </w:p>
    <w:p w:rsidR="000D1B0E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D03B9C">
        <w:rPr>
          <w:rFonts w:ascii="Calibri" w:hAnsi="Calibri"/>
          <w:b/>
          <w:sz w:val="22"/>
          <w:szCs w:val="22"/>
          <w:u w:val="single"/>
        </w:rPr>
        <w:t xml:space="preserve">17-Using Language to </w:t>
      </w:r>
      <w:proofErr w:type="spellStart"/>
      <w:r w:rsidRPr="00D03B9C">
        <w:rPr>
          <w:rFonts w:ascii="Calibri" w:hAnsi="Calibri"/>
          <w:b/>
          <w:sz w:val="22"/>
          <w:szCs w:val="22"/>
          <w:u w:val="single"/>
        </w:rPr>
        <w:t>Develp</w:t>
      </w:r>
      <w:proofErr w:type="spellEnd"/>
      <w:r w:rsidRPr="00D03B9C">
        <w:rPr>
          <w:rFonts w:ascii="Calibri" w:hAnsi="Calibri"/>
          <w:b/>
          <w:sz w:val="22"/>
          <w:szCs w:val="22"/>
          <w:u w:val="single"/>
        </w:rPr>
        <w:t xml:space="preserve"> Reasoning Skills</w:t>
      </w:r>
    </w:p>
    <w:p w:rsidR="00B53744" w:rsidRPr="007F5DF0" w:rsidRDefault="000673DF" w:rsidP="00B53744">
      <w:pPr>
        <w:pStyle w:val="ListParagraph"/>
        <w:numPr>
          <w:ilvl w:val="0"/>
          <w:numId w:val="8"/>
        </w:numPr>
        <w:rPr>
          <w:rFonts w:ascii="Calibri" w:hAnsi="Calibri"/>
          <w:b/>
          <w:sz w:val="22"/>
          <w:szCs w:val="22"/>
          <w:u w:val="single"/>
        </w:rPr>
      </w:pPr>
      <w:hyperlink r:id="rId90"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ing</w:t>
        </w:r>
        <w:r w:rsidR="00B53744" w:rsidRPr="00B53744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Langu</w:t>
        </w:r>
        <w:r w:rsidR="00B53744" w:rsidRPr="00B53744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a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ge</w:t>
        </w:r>
        <w:r w:rsidR="00B53744" w:rsidRPr="00B53744"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Duri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 w:rsidR="00B53744" w:rsidRPr="00B53744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ence</w:t>
        </w:r>
        <w:r w:rsidR="00B53744" w:rsidRPr="00B53744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tiviti</w:t>
        </w:r>
        <w:r w:rsidR="00B53744" w:rsidRPr="00B5374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B53744" w:rsidRPr="00B5374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 w:rsidR="00B53744" w:rsidRPr="00B53744"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 w:rsidR="00B53744" w:rsidRPr="00B53744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B53744" w:rsidRPr="00B53744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B53744" w:rsidRPr="00B53744"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7F5DF0" w:rsidRPr="00850C13" w:rsidRDefault="007F5DF0" w:rsidP="007F5D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  <w:u w:val="single"/>
        </w:rPr>
      </w:pPr>
      <w:r w:rsidRPr="00850C13">
        <w:rPr>
          <w:rFonts w:ascii="Calibri" w:eastAsia="Calibri" w:hAnsi="Calibri" w:cs="Calibri"/>
          <w:sz w:val="22"/>
          <w:szCs w:val="22"/>
        </w:rPr>
        <w:t>Head</w:t>
      </w:r>
      <w:r w:rsidRPr="00850C1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850C13">
        <w:rPr>
          <w:rFonts w:ascii="Calibri" w:eastAsia="Calibri" w:hAnsi="Calibri" w:cs="Calibri"/>
          <w:sz w:val="22"/>
          <w:szCs w:val="22"/>
        </w:rPr>
        <w:t>tar</w:t>
      </w:r>
      <w:r w:rsidRPr="00850C13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850C13">
        <w:rPr>
          <w:rFonts w:ascii="Calibri" w:eastAsia="Calibri" w:hAnsi="Calibri" w:cs="Calibri"/>
          <w:sz w:val="22"/>
          <w:szCs w:val="22"/>
        </w:rPr>
        <w:t>-</w:t>
      </w:r>
      <w:hyperlink r:id="rId91"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v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iden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color w:val="0000FF"/>
            <w:spacing w:val="-12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ba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ed</w:t>
        </w:r>
        <w:r w:rsidRPr="00850C13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pract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</w:t>
        </w:r>
        <w:r w:rsidRPr="00850C13"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Lo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gic</w:t>
        </w:r>
        <w:r w:rsidRPr="00850C13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and</w:t>
        </w:r>
        <w:r w:rsidRPr="00850C13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aso</w:t>
        </w:r>
        <w:r w:rsidRPr="00850C13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ning</w:t>
        </w:r>
        <w:r w:rsidRPr="00850C13">
          <w:rPr>
            <w:rFonts w:ascii="Calibri" w:eastAsia="Calibri" w:hAnsi="Calibri" w:cs="Calibri"/>
            <w:color w:val="0000FF"/>
            <w:spacing w:val="-8"/>
            <w:sz w:val="22"/>
            <w:szCs w:val="22"/>
          </w:rPr>
          <w:t xml:space="preserve"> </w:t>
        </w:r>
        <w:r w:rsidRPr="00850C13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Pr="00850C13">
        <w:rPr>
          <w:rFonts w:ascii="Calibri" w:eastAsia="Calibri" w:hAnsi="Calibri" w:cs="Calibri"/>
          <w:color w:val="000000"/>
          <w:sz w:val="22"/>
          <w:szCs w:val="22"/>
        </w:rPr>
        <w:t>Webs</w:t>
      </w:r>
      <w:r w:rsidRPr="00850C13"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 w:rsidRPr="00850C13">
        <w:rPr>
          <w:rFonts w:ascii="Calibri" w:eastAsia="Calibri" w:hAnsi="Calibri" w:cs="Calibri"/>
          <w:color w:val="000000"/>
          <w:sz w:val="22"/>
          <w:szCs w:val="22"/>
        </w:rPr>
        <w:t xml:space="preserve">te) </w:t>
      </w:r>
    </w:p>
    <w:p w:rsidR="007F5DF0" w:rsidRPr="00B53744" w:rsidRDefault="007F5DF0" w:rsidP="00B53744">
      <w:pPr>
        <w:pStyle w:val="ListParagraph"/>
        <w:numPr>
          <w:ilvl w:val="0"/>
          <w:numId w:val="8"/>
        </w:numPr>
        <w:rPr>
          <w:rFonts w:ascii="Calibri" w:hAnsi="Calibri"/>
          <w:b/>
          <w:sz w:val="22"/>
          <w:szCs w:val="22"/>
          <w:u w:val="single"/>
        </w:rPr>
      </w:pPr>
    </w:p>
    <w:p w:rsidR="000D1B0E" w:rsidRPr="00850C13" w:rsidRDefault="00850C13" w:rsidP="000D1B0E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18-Informal Use of Language</w:t>
      </w:r>
    </w:p>
    <w:p w:rsidR="00CB66E2" w:rsidRPr="00850C13" w:rsidRDefault="00D53F52" w:rsidP="00850C13">
      <w:pPr>
        <w:pStyle w:val="ListParagraph"/>
        <w:numPr>
          <w:ilvl w:val="0"/>
          <w:numId w:val="8"/>
        </w:numPr>
        <w:spacing w:before="40"/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sz w:val="22"/>
          <w:szCs w:val="22"/>
        </w:rPr>
        <w:t>NAEYC</w:t>
      </w:r>
      <w:r w:rsidRPr="00850C1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 w:rsidRPr="00850C13">
        <w:rPr>
          <w:rFonts w:ascii="Calibri" w:eastAsia="Calibri" w:hAnsi="Calibri" w:cs="Calibri"/>
          <w:i/>
          <w:sz w:val="22"/>
          <w:szCs w:val="22"/>
        </w:rPr>
        <w:t>eyo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850C13">
        <w:rPr>
          <w:rFonts w:ascii="Calibri" w:eastAsia="Calibri" w:hAnsi="Calibri" w:cs="Calibri"/>
          <w:i/>
          <w:sz w:val="22"/>
          <w:szCs w:val="22"/>
        </w:rPr>
        <w:t>d</w:t>
      </w:r>
      <w:r w:rsidRPr="00850C13">
        <w:rPr>
          <w:rFonts w:ascii="Calibri" w:eastAsia="Calibri" w:hAnsi="Calibri" w:cs="Calibri"/>
          <w:i/>
          <w:spacing w:val="-8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z w:val="22"/>
          <w:szCs w:val="22"/>
        </w:rPr>
        <w:t>t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 w:rsidRPr="00850C13">
        <w:rPr>
          <w:rFonts w:ascii="Calibri" w:eastAsia="Calibri" w:hAnsi="Calibri" w:cs="Calibri"/>
          <w:i/>
          <w:sz w:val="22"/>
          <w:szCs w:val="22"/>
        </w:rPr>
        <w:t>e</w:t>
      </w:r>
      <w:r w:rsidRPr="00850C13"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z w:val="22"/>
          <w:szCs w:val="22"/>
        </w:rPr>
        <w:t>Jour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 w:rsidRPr="00850C13">
        <w:rPr>
          <w:rFonts w:ascii="Calibri" w:eastAsia="Calibri" w:hAnsi="Calibri" w:cs="Calibri"/>
          <w:i/>
          <w:sz w:val="22"/>
          <w:szCs w:val="22"/>
        </w:rPr>
        <w:t>al,</w:t>
      </w:r>
      <w:r w:rsidRPr="00850C13"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hyperlink r:id="rId92"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How</w:t>
        </w:r>
        <w:r w:rsidRPr="00850C13"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P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la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i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ng</w:t>
        </w:r>
        <w:r w:rsidRPr="00850C13">
          <w:rPr>
            <w:rFonts w:ascii="Calibri" w:eastAsia="Calibri" w:hAnsi="Calibri" w:cs="Calibri"/>
            <w:i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a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d</w:t>
        </w:r>
        <w:r w:rsidRPr="00850C13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Ref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l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c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tion</w:t>
        </w:r>
        <w:r w:rsidRPr="00850C13">
          <w:rPr>
            <w:rFonts w:ascii="Calibri" w:eastAsia="Calibri" w:hAnsi="Calibri" w:cs="Calibri"/>
            <w:i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D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v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elop</w:t>
        </w:r>
        <w:r w:rsidRPr="00850C13"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Young</w:t>
        </w:r>
        <w:r w:rsidRPr="00850C13"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Child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en’s</w:t>
        </w:r>
        <w:r w:rsidRPr="00850C13">
          <w:rPr>
            <w:rFonts w:ascii="Calibri" w:eastAsia="Calibri" w:hAnsi="Calibri" w:cs="Calibri"/>
            <w:i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Thi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king</w:t>
        </w:r>
        <w:r w:rsidRPr="00850C13"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Skill</w:t>
        </w:r>
        <w:r w:rsidRPr="00850C13"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”</w:t>
        </w:r>
      </w:hyperlink>
    </w:p>
    <w:p w:rsidR="00CB66E2" w:rsidRPr="00850C13" w:rsidRDefault="00D53F52" w:rsidP="00850C1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850C13">
        <w:rPr>
          <w:rFonts w:ascii="Calibri" w:eastAsia="Calibri" w:hAnsi="Calibri" w:cs="Calibri"/>
          <w:sz w:val="22"/>
          <w:szCs w:val="22"/>
        </w:rPr>
        <w:t>DF)</w:t>
      </w:r>
    </w:p>
    <w:p w:rsidR="00CB66E2" w:rsidRPr="00850C13" w:rsidRDefault="00D53F52" w:rsidP="00850C1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C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hil</w:t>
      </w:r>
      <w:r w:rsidRPr="00850C13">
        <w:rPr>
          <w:rFonts w:ascii="Calibri" w:eastAsia="Calibri" w:hAnsi="Calibri" w:cs="Calibri"/>
          <w:i/>
          <w:sz w:val="22"/>
          <w:szCs w:val="22"/>
        </w:rPr>
        <w:t xml:space="preserve">d 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C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z w:val="22"/>
          <w:szCs w:val="22"/>
        </w:rPr>
        <w:t>e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Qua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te</w:t>
      </w:r>
      <w:r w:rsidRPr="00850C13">
        <w:rPr>
          <w:rFonts w:ascii="Calibri" w:eastAsia="Calibri" w:hAnsi="Calibri" w:cs="Calibri"/>
          <w:i/>
          <w:spacing w:val="3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 w:rsidRPr="00850C13">
        <w:rPr>
          <w:rFonts w:ascii="Calibri" w:eastAsia="Calibri" w:hAnsi="Calibri" w:cs="Calibri"/>
          <w:i/>
          <w:spacing w:val="1"/>
          <w:sz w:val="22"/>
          <w:szCs w:val="22"/>
        </w:rPr>
        <w:t>y</w:t>
      </w:r>
      <w:r w:rsidRPr="00850C13">
        <w:rPr>
          <w:rFonts w:ascii="Calibri" w:eastAsia="Calibri" w:hAnsi="Calibri" w:cs="Calibri"/>
          <w:sz w:val="22"/>
          <w:szCs w:val="22"/>
        </w:rPr>
        <w:t>,</w:t>
      </w:r>
      <w:r w:rsidRPr="00850C13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color w:val="0000FF"/>
          <w:spacing w:val="-46"/>
          <w:sz w:val="22"/>
          <w:szCs w:val="22"/>
        </w:rPr>
        <w:t xml:space="preserve"> </w:t>
      </w:r>
      <w:hyperlink r:id="rId93"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“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Re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v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isitin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</w:t>
        </w:r>
        <w:r w:rsidRPr="00850C13"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B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l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oo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m’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Taxon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om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y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:</w:t>
        </w:r>
        <w:r w:rsidRPr="00850C13"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A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skin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</w:t>
        </w:r>
        <w:r w:rsidRPr="00850C13"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B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ette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Q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uesti</w:t>
        </w:r>
        <w:r w:rsidRPr="00850C13">
          <w:rPr>
            <w:rFonts w:ascii="Calibri" w:eastAsia="Calibri" w:hAnsi="Calibri" w:cs="Calibri"/>
            <w:i/>
            <w:color w:val="0000FF"/>
            <w:spacing w:val="3"/>
            <w:sz w:val="22"/>
            <w:szCs w:val="22"/>
            <w:u w:val="single" w:color="0000FF"/>
          </w:rPr>
          <w:t>o</w:t>
        </w:r>
        <w:r w:rsidRPr="00850C13"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”</w:t>
        </w:r>
        <w:r w:rsidRPr="00850C13">
          <w:rPr>
            <w:rFonts w:ascii="Calibri" w:eastAsia="Calibri" w:hAnsi="Calibri" w:cs="Calibri"/>
            <w:i/>
            <w:color w:val="0000FF"/>
            <w:spacing w:val="-4"/>
            <w:sz w:val="22"/>
            <w:szCs w:val="22"/>
          </w:rPr>
          <w:t xml:space="preserve"> </w:t>
        </w:r>
        <w:r w:rsidRPr="00850C13"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(</w:t>
        </w:r>
      </w:hyperlink>
      <w:r w:rsidRPr="00850C13">
        <w:rPr>
          <w:rFonts w:ascii="Calibri" w:eastAsia="Calibri" w:hAnsi="Calibri" w:cs="Calibri"/>
          <w:color w:val="000000"/>
          <w:spacing w:val="3"/>
          <w:sz w:val="22"/>
          <w:szCs w:val="22"/>
        </w:rPr>
        <w:t>W</w:t>
      </w:r>
      <w:r w:rsidRPr="00850C13">
        <w:rPr>
          <w:rFonts w:ascii="Calibri" w:eastAsia="Calibri" w:hAnsi="Calibri" w:cs="Calibri"/>
          <w:color w:val="000000"/>
          <w:spacing w:val="2"/>
          <w:sz w:val="22"/>
          <w:szCs w:val="22"/>
        </w:rPr>
        <w:t>ebsite</w:t>
      </w:r>
      <w:r w:rsidRPr="00850C13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CB66E2" w:rsidRPr="00850C13" w:rsidRDefault="00D53F52" w:rsidP="00850C13">
      <w:pPr>
        <w:pStyle w:val="ListParagraph"/>
        <w:numPr>
          <w:ilvl w:val="0"/>
          <w:numId w:val="8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i/>
          <w:position w:val="1"/>
          <w:sz w:val="22"/>
          <w:szCs w:val="22"/>
        </w:rPr>
        <w:t>Infant</w:t>
      </w:r>
      <w:r w:rsidRPr="00850C13">
        <w:rPr>
          <w:rFonts w:ascii="Calibri" w:eastAsia="Calibri" w:hAnsi="Calibri" w:cs="Calibri"/>
          <w:i/>
          <w:spacing w:val="-5"/>
          <w:position w:val="1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position w:val="1"/>
          <w:sz w:val="22"/>
          <w:szCs w:val="22"/>
        </w:rPr>
        <w:t>Child</w:t>
      </w:r>
      <w:r w:rsidRPr="00850C13">
        <w:rPr>
          <w:rFonts w:ascii="Calibri" w:eastAsia="Calibri" w:hAnsi="Calibri" w:cs="Calibri"/>
          <w:i/>
          <w:spacing w:val="-4"/>
          <w:position w:val="1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R</w:t>
      </w:r>
      <w:r w:rsidRPr="00850C13">
        <w:rPr>
          <w:rFonts w:ascii="Calibri" w:eastAsia="Calibri" w:hAnsi="Calibri" w:cs="Calibri"/>
          <w:i/>
          <w:position w:val="1"/>
          <w:sz w:val="22"/>
          <w:szCs w:val="22"/>
        </w:rPr>
        <w:t>es</w:t>
      </w:r>
      <w:r w:rsidRPr="00850C13"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e</w:t>
      </w:r>
      <w:r w:rsidRPr="00850C13">
        <w:rPr>
          <w:rFonts w:ascii="Calibri" w:eastAsia="Calibri" w:hAnsi="Calibri" w:cs="Calibri"/>
          <w:i/>
          <w:position w:val="1"/>
          <w:sz w:val="22"/>
          <w:szCs w:val="22"/>
        </w:rPr>
        <w:t>arch,</w:t>
      </w:r>
      <w:r w:rsidRPr="00850C13">
        <w:rPr>
          <w:rFonts w:ascii="Calibri" w:eastAsia="Calibri" w:hAnsi="Calibri" w:cs="Calibri"/>
          <w:i/>
          <w:spacing w:val="-8"/>
          <w:position w:val="1"/>
          <w:sz w:val="22"/>
          <w:szCs w:val="22"/>
        </w:rPr>
        <w:t xml:space="preserve"> </w:t>
      </w:r>
      <w:hyperlink r:id="rId94"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“E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n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h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ancing</w:t>
        </w:r>
        <w:r w:rsidRPr="00850C13">
          <w:rPr>
            <w:rFonts w:ascii="Calibri" w:eastAsia="Calibri" w:hAnsi="Calibri" w:cs="Calibri"/>
            <w:i/>
            <w:color w:val="0000FF"/>
            <w:spacing w:val="-10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Child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r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en’s</w:t>
        </w:r>
        <w:r w:rsidRPr="00850C13">
          <w:rPr>
            <w:rFonts w:ascii="Calibri" w:eastAsia="Calibri" w:hAnsi="Calibri" w:cs="Calibri"/>
            <w:i/>
            <w:color w:val="0000FF"/>
            <w:spacing w:val="-10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L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ang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u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a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g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e</w:t>
        </w:r>
        <w:r w:rsidRPr="00850C13">
          <w:rPr>
            <w:rFonts w:ascii="Calibri" w:eastAsia="Calibri" w:hAnsi="Calibri" w:cs="Calibri"/>
            <w:i/>
            <w:color w:val="0000FF"/>
            <w:spacing w:val="-10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De</w:t>
        </w:r>
        <w:r w:rsidRPr="00850C13">
          <w:rPr>
            <w:rFonts w:ascii="Calibri" w:eastAsia="Calibri" w:hAnsi="Calibri" w:cs="Calibri"/>
            <w:i/>
            <w:color w:val="0000FF"/>
            <w:spacing w:val="2"/>
            <w:position w:val="1"/>
            <w:sz w:val="22"/>
            <w:szCs w:val="22"/>
            <w:u w:val="single" w:color="0000FF"/>
          </w:rPr>
          <w:t>v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elop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me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nt</w:t>
        </w:r>
        <w:r w:rsidRPr="00850C13">
          <w:rPr>
            <w:rFonts w:ascii="Calibri" w:eastAsia="Calibri" w:hAnsi="Calibri" w:cs="Calibri"/>
            <w:i/>
            <w:color w:val="0000FF"/>
            <w:spacing w:val="-13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in</w:t>
        </w:r>
        <w:r w:rsidRPr="00850C13">
          <w:rPr>
            <w:rFonts w:ascii="Calibri" w:eastAsia="Calibri" w:hAnsi="Calibri" w:cs="Calibri"/>
            <w:i/>
            <w:color w:val="0000FF"/>
            <w:spacing w:val="-1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re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ch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ol</w:t>
        </w:r>
        <w:r w:rsidRPr="00850C13">
          <w:rPr>
            <w:rFonts w:ascii="Calibri" w:eastAsia="Calibri" w:hAnsi="Calibri" w:cs="Calibri"/>
            <w:i/>
            <w:color w:val="0000FF"/>
            <w:spacing w:val="-9"/>
            <w:position w:val="1"/>
            <w:sz w:val="22"/>
            <w:szCs w:val="22"/>
            <w:u w:val="single" w:color="0000FF"/>
          </w:rPr>
          <w:t xml:space="preserve"> 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Classroo</w:t>
        </w:r>
        <w:r w:rsidRPr="00850C13">
          <w:rPr>
            <w:rFonts w:ascii="Calibri" w:eastAsia="Calibri" w:hAnsi="Calibri" w:cs="Calibri"/>
            <w:i/>
            <w:color w:val="0000FF"/>
            <w:spacing w:val="2"/>
            <w:position w:val="1"/>
            <w:sz w:val="22"/>
            <w:szCs w:val="22"/>
            <w:u w:val="single" w:color="0000FF"/>
          </w:rPr>
          <w:t>m</w:t>
        </w:r>
        <w:r w:rsidRPr="00850C13">
          <w:rPr>
            <w:rFonts w:ascii="Calibri" w:eastAsia="Calibri" w:hAnsi="Calibri" w:cs="Calibri"/>
            <w:i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 w:rsidRPr="00850C13">
          <w:rPr>
            <w:rFonts w:ascii="Calibri" w:eastAsia="Calibri" w:hAnsi="Calibri" w:cs="Calibri"/>
            <w:i/>
            <w:color w:val="0000FF"/>
            <w:position w:val="1"/>
            <w:sz w:val="22"/>
            <w:szCs w:val="22"/>
            <w:u w:val="single" w:color="0000FF"/>
          </w:rPr>
          <w:t>”</w:t>
        </w:r>
        <w:r w:rsidRPr="00850C13">
          <w:rPr>
            <w:rFonts w:ascii="Calibri" w:eastAsia="Calibri" w:hAnsi="Calibri" w:cs="Calibri"/>
            <w:i/>
            <w:color w:val="0000FF"/>
            <w:spacing w:val="-10"/>
            <w:position w:val="1"/>
            <w:sz w:val="22"/>
            <w:szCs w:val="22"/>
          </w:rPr>
          <w:t xml:space="preserve"> </w:t>
        </w:r>
        <w:r w:rsidRPr="00850C13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 w:rsidRPr="00850C13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P</w:t>
      </w:r>
      <w:r w:rsidRPr="00850C13">
        <w:rPr>
          <w:rFonts w:ascii="Calibri" w:eastAsia="Calibri" w:hAnsi="Calibri" w:cs="Calibri"/>
          <w:color w:val="000000"/>
          <w:position w:val="1"/>
          <w:sz w:val="22"/>
          <w:szCs w:val="22"/>
        </w:rPr>
        <w:t>DF)</w:t>
      </w:r>
    </w:p>
    <w:p w:rsidR="00CB66E2" w:rsidRPr="00850C13" w:rsidRDefault="00D53F52" w:rsidP="00850C1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00850C13">
        <w:rPr>
          <w:rFonts w:ascii="Calibri" w:eastAsia="Calibri" w:hAnsi="Calibri" w:cs="Calibri"/>
          <w:sz w:val="22"/>
          <w:szCs w:val="22"/>
        </w:rPr>
        <w:t>N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850C13">
        <w:rPr>
          <w:rFonts w:ascii="Calibri" w:eastAsia="Calibri" w:hAnsi="Calibri" w:cs="Calibri"/>
          <w:sz w:val="22"/>
          <w:szCs w:val="22"/>
        </w:rPr>
        <w:t>ti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0C13">
        <w:rPr>
          <w:rFonts w:ascii="Calibri" w:eastAsia="Calibri" w:hAnsi="Calibri" w:cs="Calibri"/>
          <w:sz w:val="22"/>
          <w:szCs w:val="22"/>
        </w:rPr>
        <w:t>nal</w:t>
      </w:r>
      <w:r w:rsidRPr="00850C13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850C13">
        <w:rPr>
          <w:rFonts w:ascii="Calibri" w:eastAsia="Calibri" w:hAnsi="Calibri" w:cs="Calibri"/>
          <w:sz w:val="22"/>
          <w:szCs w:val="22"/>
        </w:rPr>
        <w:t>e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nt</w:t>
      </w:r>
      <w:r w:rsidRPr="00850C13">
        <w:rPr>
          <w:rFonts w:ascii="Calibri" w:eastAsia="Calibri" w:hAnsi="Calibri" w:cs="Calibri"/>
          <w:sz w:val="22"/>
          <w:szCs w:val="22"/>
        </w:rPr>
        <w:t>er</w:t>
      </w:r>
      <w:r w:rsidRPr="00850C13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850C13">
        <w:rPr>
          <w:rFonts w:ascii="Calibri" w:eastAsia="Calibri" w:hAnsi="Calibri" w:cs="Calibri"/>
          <w:sz w:val="22"/>
          <w:szCs w:val="22"/>
        </w:rPr>
        <w:t>n</w:t>
      </w:r>
      <w:r w:rsidRPr="00850C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Q</w:t>
      </w:r>
      <w:r w:rsidRPr="00850C13">
        <w:rPr>
          <w:rFonts w:ascii="Calibri" w:eastAsia="Calibri" w:hAnsi="Calibri" w:cs="Calibri"/>
          <w:sz w:val="22"/>
          <w:szCs w:val="22"/>
        </w:rPr>
        <w:t>uality</w:t>
      </w:r>
      <w:r w:rsidRPr="00850C1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z w:val="22"/>
          <w:szCs w:val="22"/>
        </w:rPr>
        <w:t>Teach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850C13">
        <w:rPr>
          <w:rFonts w:ascii="Calibri" w:eastAsia="Calibri" w:hAnsi="Calibri" w:cs="Calibri"/>
          <w:sz w:val="22"/>
          <w:szCs w:val="22"/>
        </w:rPr>
        <w:t>ng</w:t>
      </w:r>
      <w:r w:rsidRPr="00850C1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z w:val="22"/>
          <w:szCs w:val="22"/>
        </w:rPr>
        <w:t>a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850C13">
        <w:rPr>
          <w:rFonts w:ascii="Calibri" w:eastAsia="Calibri" w:hAnsi="Calibri" w:cs="Calibri"/>
          <w:sz w:val="22"/>
          <w:szCs w:val="22"/>
        </w:rPr>
        <w:t>d</w:t>
      </w:r>
      <w:r w:rsidRPr="00850C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850C13">
        <w:rPr>
          <w:rFonts w:ascii="Calibri" w:eastAsia="Calibri" w:hAnsi="Calibri" w:cs="Calibri"/>
          <w:sz w:val="22"/>
          <w:szCs w:val="22"/>
        </w:rPr>
        <w:t>Le</w:t>
      </w:r>
      <w:r w:rsidRPr="00850C13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850C13">
        <w:rPr>
          <w:rFonts w:ascii="Calibri" w:eastAsia="Calibri" w:hAnsi="Calibri" w:cs="Calibri"/>
          <w:sz w:val="22"/>
          <w:szCs w:val="22"/>
        </w:rPr>
        <w:t>rning</w:t>
      </w:r>
    </w:p>
    <w:p w:rsidR="00CB66E2" w:rsidRPr="00850C13" w:rsidRDefault="000673DF" w:rsidP="00850C13">
      <w:pPr>
        <w:pStyle w:val="ListParagraph"/>
        <w:numPr>
          <w:ilvl w:val="2"/>
          <w:numId w:val="8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hyperlink r:id="rId95"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Ways</w:t>
        </w:r>
        <w:r w:rsidR="00D53F52" w:rsidRPr="00850C13"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to</w:t>
        </w:r>
        <w:r w:rsidR="00D53F52" w:rsidRPr="00850C13">
          <w:rPr>
            <w:rFonts w:ascii="Calibri" w:eastAsia="Calibri" w:hAnsi="Calibri" w:cs="Calibri"/>
            <w:color w:val="0000FF"/>
            <w:spacing w:val="-2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A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k</w:t>
        </w:r>
        <w:r w:rsidR="00D53F52" w:rsidRPr="00850C13">
          <w:rPr>
            <w:rFonts w:ascii="Calibri" w:eastAsia="Calibri" w:hAnsi="Calibri" w:cs="Calibri"/>
            <w:color w:val="0000FF"/>
            <w:spacing w:val="-3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hildren</w:t>
        </w:r>
        <w:r w:rsidR="00D53F52" w:rsidRPr="00850C13"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Qu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es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ti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ns</w:t>
        </w:r>
        <w:r w:rsidR="00D53F52" w:rsidRPr="00850C13"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 w:rsidR="00D53F52" w:rsidRPr="00850C13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P</w:t>
      </w:r>
      <w:r w:rsidR="00D53F52" w:rsidRPr="00850C13">
        <w:rPr>
          <w:rFonts w:ascii="Calibri" w:eastAsia="Calibri" w:hAnsi="Calibri" w:cs="Calibri"/>
          <w:color w:val="000000"/>
          <w:position w:val="1"/>
          <w:sz w:val="22"/>
          <w:szCs w:val="22"/>
        </w:rPr>
        <w:t>DF)</w:t>
      </w:r>
    </w:p>
    <w:p w:rsidR="00CB66E2" w:rsidRPr="00850C13" w:rsidRDefault="000673DF" w:rsidP="00850C13">
      <w:pPr>
        <w:pStyle w:val="ListParagraph"/>
        <w:numPr>
          <w:ilvl w:val="2"/>
          <w:numId w:val="8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hyperlink r:id="rId96"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F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os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tering</w:t>
        </w:r>
        <w:r w:rsidR="00D53F52" w:rsidRPr="00850C13"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hi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l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dren’s</w:t>
        </w:r>
        <w:r w:rsidR="00D53F52" w:rsidRPr="00850C13"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Th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nk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ng</w:t>
        </w:r>
        <w:r w:rsidR="00D53F52" w:rsidRPr="00850C13"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kills</w:t>
        </w:r>
        <w:r w:rsidR="00D53F52" w:rsidRPr="00850C13">
          <w:rPr>
            <w:rFonts w:ascii="Calibri" w:eastAsia="Calibri" w:hAnsi="Calibri" w:cs="Calibri"/>
            <w:color w:val="0000FF"/>
            <w:spacing w:val="-2"/>
            <w:position w:val="1"/>
            <w:sz w:val="22"/>
            <w:szCs w:val="22"/>
            <w:u w:val="single" w:color="0000FF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FF"/>
            <w:position w:val="1"/>
            <w:sz w:val="22"/>
            <w:szCs w:val="22"/>
          </w:rPr>
          <w:t xml:space="preserve"> </w:t>
        </w:r>
        <w:r w:rsidR="00D53F52" w:rsidRPr="00850C13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 w:rsidR="00D53F52" w:rsidRPr="00850C13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P</w:t>
      </w:r>
      <w:r w:rsidR="00D53F52" w:rsidRPr="00850C13">
        <w:rPr>
          <w:rFonts w:ascii="Calibri" w:eastAsia="Calibri" w:hAnsi="Calibri" w:cs="Calibri"/>
          <w:color w:val="000000"/>
          <w:position w:val="1"/>
          <w:sz w:val="22"/>
          <w:szCs w:val="22"/>
        </w:rPr>
        <w:t>D</w:t>
      </w:r>
      <w:r w:rsidR="00D53F52" w:rsidRPr="00850C13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F</w:t>
      </w:r>
      <w:r w:rsidR="00D53F52" w:rsidRPr="00850C13">
        <w:rPr>
          <w:rFonts w:ascii="Calibri" w:eastAsia="Calibri" w:hAnsi="Calibri" w:cs="Calibri"/>
          <w:color w:val="000000"/>
          <w:position w:val="1"/>
          <w:sz w:val="22"/>
          <w:szCs w:val="22"/>
        </w:rPr>
        <w:t>)</w:t>
      </w:r>
    </w:p>
    <w:p w:rsidR="006F2D7D" w:rsidRDefault="006F2D7D" w:rsidP="0029347C">
      <w:pPr>
        <w:spacing w:before="1"/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</w:pPr>
    </w:p>
    <w:p w:rsidR="00CB66E2" w:rsidRPr="0029347C" w:rsidRDefault="00D53F52" w:rsidP="0029347C">
      <w:pPr>
        <w:spacing w:before="1"/>
        <w:ind w:left="100"/>
        <w:jc w:val="center"/>
        <w:rPr>
          <w:rFonts w:ascii="Calibri" w:eastAsia="Calibri" w:hAnsi="Calibri" w:cs="Calibri"/>
          <w:sz w:val="28"/>
          <w:szCs w:val="28"/>
        </w:rPr>
      </w:pPr>
      <w:r w:rsidRP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  <w:lastRenderedPageBreak/>
        <w:t>ACTIVI</w:t>
      </w:r>
      <w:r w:rsidRPr="0029347C">
        <w:rPr>
          <w:rFonts w:ascii="Calibri" w:eastAsia="Calibri" w:hAnsi="Calibri" w:cs="Calibri"/>
          <w:b/>
          <w:color w:val="31849B" w:themeColor="accent5" w:themeShade="BF"/>
          <w:spacing w:val="1"/>
          <w:sz w:val="28"/>
          <w:szCs w:val="28"/>
          <w:u w:val="single" w:color="000000"/>
        </w:rPr>
        <w:t>T</w:t>
      </w:r>
      <w:r w:rsidRP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  <w:t>IES</w:t>
      </w:r>
      <w:r w:rsid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 w:color="000000"/>
        </w:rPr>
        <w:t xml:space="preserve"> (Items 19-28)</w:t>
      </w:r>
    </w:p>
    <w:p w:rsidR="000D1B0E" w:rsidRPr="00D03B9C" w:rsidRDefault="000D1B0E" w:rsidP="000D1B0E">
      <w:pPr>
        <w:rPr>
          <w:rFonts w:ascii="Calibri" w:hAnsi="Calibri"/>
          <w:b/>
          <w:sz w:val="22"/>
          <w:szCs w:val="22"/>
          <w:highlight w:val="yellow"/>
          <w:u w:val="single"/>
        </w:rPr>
      </w:pPr>
      <w:r w:rsidRPr="00850C13">
        <w:rPr>
          <w:rFonts w:ascii="Calibri" w:hAnsi="Calibri"/>
          <w:b/>
          <w:sz w:val="22"/>
          <w:szCs w:val="22"/>
          <w:u w:val="single"/>
        </w:rPr>
        <w:t>19-Fine Motor</w:t>
      </w:r>
    </w:p>
    <w:p w:rsidR="00F721B8" w:rsidRPr="001923DD" w:rsidRDefault="00F721B8" w:rsidP="00F721B8">
      <w:pPr>
        <w:ind w:left="460"/>
        <w:rPr>
          <w:rFonts w:ascii="Calibri" w:eastAsia="Calibri" w:hAnsi="Calibri" w:cs="Calibri"/>
          <w:color w:val="92CDDC" w:themeColor="accent5" w:themeTint="99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hyperlink r:id="rId97" w:history="1">
        <w:r w:rsidRPr="007438AC">
          <w:rPr>
            <w:rStyle w:val="Hyperlink"/>
            <w:rFonts w:ascii="Calibri" w:eastAsia="Calibri" w:hAnsi="Calibri" w:cs="Calibri"/>
            <w:sz w:val="22"/>
            <w:szCs w:val="22"/>
          </w:rPr>
          <w:t>40 Fine Motor Skill Activities</w:t>
        </w:r>
      </w:hyperlink>
      <w:r w:rsidR="007438AC">
        <w:rPr>
          <w:rFonts w:ascii="Calibri" w:eastAsia="Calibri" w:hAnsi="Calibri" w:cs="Calibri"/>
          <w:sz w:val="22"/>
          <w:szCs w:val="22"/>
        </w:rPr>
        <w:t xml:space="preserve"> (Website)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D1B0E" w:rsidRPr="00D03B9C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D03B9C">
        <w:rPr>
          <w:rFonts w:ascii="Calibri" w:hAnsi="Calibri"/>
          <w:b/>
          <w:sz w:val="22"/>
          <w:szCs w:val="22"/>
          <w:u w:val="single"/>
        </w:rPr>
        <w:t>20-Art</w:t>
      </w:r>
    </w:p>
    <w:p w:rsidR="008C053F" w:rsidRDefault="008C053F" w:rsidP="008C053F">
      <w:pPr>
        <w:spacing w:before="28"/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Kid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Sour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e,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hyperlink r:id="rId98">
        <w:r>
          <w:rPr>
            <w:rFonts w:ascii="Calibri" w:eastAsia="Calibri" w:hAnsi="Calibri" w:cs="Calibri"/>
            <w:i/>
            <w:color w:val="0000FF"/>
            <w:spacing w:val="2"/>
            <w:sz w:val="22"/>
            <w:szCs w:val="22"/>
            <w:u w:val="single" w:color="0000FF"/>
          </w:rPr>
          <w:t>“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Encour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ging</w:t>
        </w:r>
        <w:r>
          <w:rPr>
            <w:rFonts w:ascii="Calibri" w:eastAsia="Calibri" w:hAnsi="Calibri" w:cs="Calibri"/>
            <w:i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Creativity</w:t>
        </w:r>
        <w:r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in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arly</w:t>
        </w:r>
        <w:r>
          <w:rPr>
            <w:rFonts w:ascii="Calibri" w:eastAsia="Calibri" w:hAnsi="Calibri" w:cs="Calibri"/>
            <w:i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Childho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i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Cla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sroom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”</w:t>
        </w:r>
        <w:r>
          <w:rPr>
            <w:rFonts w:ascii="Calibri" w:eastAsia="Calibri" w:hAnsi="Calibri" w:cs="Calibri"/>
            <w:i/>
            <w:color w:val="0000FF"/>
            <w:spacing w:val="-1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te) </w:t>
      </w:r>
    </w:p>
    <w:p w:rsidR="000D1B0E" w:rsidRPr="00D03B9C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D03B9C">
        <w:rPr>
          <w:rFonts w:ascii="Calibri" w:hAnsi="Calibri"/>
          <w:b/>
          <w:sz w:val="22"/>
          <w:szCs w:val="22"/>
          <w:u w:val="single"/>
        </w:rPr>
        <w:t>21-Music/Movement</w:t>
      </w:r>
    </w:p>
    <w:p w:rsidR="008C053F" w:rsidRPr="002371B8" w:rsidRDefault="004B37C7" w:rsidP="002371B8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 w:rsidRPr="002371B8">
        <w:rPr>
          <w:rFonts w:ascii="Calibri" w:hAnsi="Calibri"/>
          <w:i/>
          <w:sz w:val="22"/>
          <w:szCs w:val="22"/>
        </w:rPr>
        <w:t>NAEYC</w:t>
      </w:r>
      <w:r w:rsidR="00E771AB" w:rsidRPr="002371B8">
        <w:rPr>
          <w:rFonts w:ascii="Calibri" w:hAnsi="Calibri"/>
          <w:sz w:val="22"/>
          <w:szCs w:val="22"/>
        </w:rPr>
        <w:t xml:space="preserve">, </w:t>
      </w:r>
      <w:r w:rsidR="008C053F" w:rsidRPr="002371B8">
        <w:rPr>
          <w:rFonts w:ascii="Calibri" w:hAnsi="Calibri"/>
          <w:sz w:val="22"/>
          <w:szCs w:val="22"/>
        </w:rPr>
        <w:t xml:space="preserve"> </w:t>
      </w:r>
      <w:hyperlink r:id="rId99"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Invent</w:t>
        </w:r>
        <w:r w:rsidR="008C053F" w:rsidRPr="002371B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ng</w:t>
        </w:r>
        <w:r w:rsidR="008C053F" w:rsidRPr="002371B8"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 w:rsidR="008C053F" w:rsidRPr="002371B8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 w:rsidR="008C053F" w:rsidRPr="002371B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us</w:t>
        </w:r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ic</w:t>
        </w:r>
        <w:r w:rsidR="008C053F" w:rsidRPr="002371B8"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="008C053F" w:rsidRPr="002371B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lay</w:t>
        </w:r>
        <w:r w:rsidR="008C053F" w:rsidRPr="002371B8"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="008C053F" w:rsidRPr="002371B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</w:t>
        </w:r>
        <w:r w:rsidR="008C053F" w:rsidRPr="002371B8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te</w:t>
        </w:r>
        <w:r w:rsidR="008C053F" w:rsidRPr="002371B8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rs</w:t>
        </w:r>
        <w:r w:rsidR="008C053F" w:rsidRPr="002371B8"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 w:rsidR="008C053F" w:rsidRPr="002371B8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8C053F" w:rsidRPr="002371B8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8C053F" w:rsidRPr="002371B8">
        <w:rPr>
          <w:rFonts w:ascii="Calibri" w:eastAsia="Calibri" w:hAnsi="Calibri" w:cs="Calibri"/>
          <w:color w:val="000000"/>
          <w:sz w:val="22"/>
          <w:szCs w:val="22"/>
        </w:rPr>
        <w:t xml:space="preserve">DF) </w:t>
      </w:r>
    </w:p>
    <w:p w:rsidR="000D1B0E" w:rsidRPr="00B53744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B53744">
        <w:rPr>
          <w:rFonts w:ascii="Calibri" w:hAnsi="Calibri"/>
          <w:b/>
          <w:sz w:val="22"/>
          <w:szCs w:val="22"/>
          <w:u w:val="single"/>
        </w:rPr>
        <w:t>22-Blocks</w:t>
      </w:r>
    </w:p>
    <w:p w:rsidR="007438AC" w:rsidRDefault="007438AC" w:rsidP="007438AC">
      <w:pPr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 w:rsidRPr="00E771AB">
        <w:rPr>
          <w:rFonts w:ascii="Calibri" w:hAnsi="Calibri"/>
          <w:i/>
          <w:sz w:val="22"/>
          <w:szCs w:val="22"/>
        </w:rPr>
        <w:t>NAEYC</w:t>
      </w:r>
      <w:r w:rsidR="00896B69" w:rsidRPr="00E771AB">
        <w:rPr>
          <w:rFonts w:ascii="Calibri" w:hAnsi="Calibri"/>
          <w:sz w:val="22"/>
          <w:szCs w:val="22"/>
        </w:rPr>
        <w:t xml:space="preserve"> </w:t>
      </w:r>
      <w:r w:rsidR="00896B69" w:rsidRPr="00E771AB">
        <w:rPr>
          <w:rFonts w:ascii="Calibri" w:hAnsi="Calibri"/>
          <w:i/>
          <w:sz w:val="22"/>
          <w:szCs w:val="22"/>
        </w:rPr>
        <w:t>Teaching Young Children</w:t>
      </w:r>
      <w:r w:rsidRPr="00E771AB">
        <w:rPr>
          <w:rFonts w:ascii="Calibri" w:hAnsi="Calibri"/>
          <w:i/>
          <w:sz w:val="22"/>
          <w:szCs w:val="22"/>
        </w:rPr>
        <w:t xml:space="preserve">, </w:t>
      </w:r>
      <w:hyperlink r:id="rId100" w:history="1">
        <w:r w:rsidRPr="00E771AB">
          <w:rPr>
            <w:rStyle w:val="Hyperlink"/>
            <w:rFonts w:ascii="Calibri" w:hAnsi="Calibri"/>
            <w:sz w:val="22"/>
            <w:szCs w:val="22"/>
          </w:rPr>
          <w:t>Block Building and Make –Believe for Every Child</w:t>
        </w:r>
      </w:hyperlink>
      <w:r>
        <w:rPr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DF) </w:t>
      </w:r>
    </w:p>
    <w:p w:rsidR="000D1B0E" w:rsidRDefault="000D1B0E" w:rsidP="000D1B0E">
      <w:pPr>
        <w:rPr>
          <w:rFonts w:ascii="Wingdings" w:eastAsia="Wingdings" w:hAnsi="Wingdings" w:cs="Wingdings"/>
          <w:sz w:val="22"/>
          <w:szCs w:val="22"/>
        </w:rPr>
      </w:pPr>
      <w:r w:rsidRPr="00B53744">
        <w:rPr>
          <w:rFonts w:ascii="Calibri" w:hAnsi="Calibri"/>
          <w:b/>
          <w:sz w:val="22"/>
          <w:szCs w:val="22"/>
          <w:u w:val="single"/>
        </w:rPr>
        <w:t>23-Sand/Water</w:t>
      </w:r>
      <w:r>
        <w:rPr>
          <w:rFonts w:ascii="Wingdings" w:eastAsia="Wingdings" w:hAnsi="Wingdings" w:cs="Wingdings"/>
          <w:sz w:val="22"/>
          <w:szCs w:val="22"/>
        </w:rPr>
        <w:t></w:t>
      </w:r>
    </w:p>
    <w:p w:rsidR="00896B69" w:rsidRDefault="00896B69" w:rsidP="00E9239D">
      <w:pPr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 w:rsidR="00B53744" w:rsidRPr="00E771AB">
        <w:rPr>
          <w:rFonts w:ascii="Calibri" w:hAnsi="Calibri"/>
          <w:i/>
          <w:sz w:val="22"/>
          <w:szCs w:val="22"/>
        </w:rPr>
        <w:t>NAEYC</w:t>
      </w:r>
      <w:r w:rsidR="00B53744" w:rsidRPr="00E771AB">
        <w:rPr>
          <w:rFonts w:ascii="Calibri" w:hAnsi="Calibri"/>
          <w:sz w:val="22"/>
          <w:szCs w:val="22"/>
        </w:rPr>
        <w:t xml:space="preserve"> </w:t>
      </w:r>
      <w:r w:rsidR="00B53744" w:rsidRPr="00E771AB">
        <w:rPr>
          <w:rFonts w:ascii="Calibri" w:hAnsi="Calibri"/>
          <w:i/>
          <w:sz w:val="22"/>
          <w:szCs w:val="22"/>
        </w:rPr>
        <w:t>Teaching Young Children-</w:t>
      </w:r>
      <w:hyperlink r:id="rId101" w:history="1">
        <w:r w:rsidR="00B53744" w:rsidRPr="00E771AB">
          <w:rPr>
            <w:rStyle w:val="Hyperlink"/>
            <w:rFonts w:ascii="Calibri" w:hAnsi="Calibri"/>
            <w:sz w:val="22"/>
            <w:szCs w:val="22"/>
          </w:rPr>
          <w:t>Assessing and Scaffolding Make-Believe Play</w:t>
        </w:r>
      </w:hyperlink>
      <w:r w:rsidR="00B53744">
        <w:rPr>
          <w:sz w:val="22"/>
          <w:szCs w:val="22"/>
        </w:rPr>
        <w:t xml:space="preserve"> (PDF)</w:t>
      </w:r>
    </w:p>
    <w:p w:rsidR="000D1B0E" w:rsidRPr="00B53744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B53744">
        <w:rPr>
          <w:rFonts w:ascii="Calibri" w:hAnsi="Calibri"/>
          <w:b/>
          <w:sz w:val="22"/>
          <w:szCs w:val="22"/>
          <w:u w:val="single"/>
        </w:rPr>
        <w:t>24-Dramatic Play</w:t>
      </w:r>
    </w:p>
    <w:p w:rsidR="000B0E0E" w:rsidRDefault="000B0E0E" w:rsidP="000B0E0E">
      <w:pPr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 w:rsidRPr="00896B69">
        <w:rPr>
          <w:rFonts w:asciiTheme="minorHAnsi" w:hAnsiTheme="minorHAnsi"/>
          <w:sz w:val="22"/>
          <w:szCs w:val="22"/>
        </w:rPr>
        <w:t>NAEYC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Teaching Young Children-</w:t>
      </w:r>
      <w:hyperlink r:id="rId102" w:history="1">
        <w:r w:rsidRPr="000B0E0E">
          <w:rPr>
            <w:rStyle w:val="Hyperlink"/>
            <w:sz w:val="22"/>
            <w:szCs w:val="22"/>
          </w:rPr>
          <w:t>Assessing and Scaffolding Make-Believe Play</w:t>
        </w:r>
      </w:hyperlink>
      <w:r>
        <w:rPr>
          <w:sz w:val="22"/>
          <w:szCs w:val="22"/>
        </w:rPr>
        <w:t xml:space="preserve"> (PDF)</w:t>
      </w:r>
    </w:p>
    <w:p w:rsidR="000D1B0E" w:rsidRPr="00B53744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B53744">
        <w:rPr>
          <w:rFonts w:ascii="Calibri" w:hAnsi="Calibri"/>
          <w:b/>
          <w:sz w:val="22"/>
          <w:szCs w:val="22"/>
          <w:u w:val="single"/>
        </w:rPr>
        <w:t>25-Nature/Science</w:t>
      </w:r>
    </w:p>
    <w:p w:rsidR="008E7F95" w:rsidRDefault="008E7F95" w:rsidP="008E7F95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</w:t>
      </w:r>
      <w:r>
        <w:rPr>
          <w:position w:val="1"/>
          <w:sz w:val="22"/>
          <w:szCs w:val="22"/>
        </w:rPr>
        <w:t xml:space="preserve">     </w:t>
      </w:r>
      <w:hyperlink r:id="rId103"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urce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we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ca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sts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-7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activitie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,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2"/>
            <w:position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rticles</w:t>
        </w:r>
        <w:r>
          <w:rPr>
            <w:rFonts w:ascii="Calibri" w:eastAsia="Calibri" w:hAnsi="Calibri" w:cs="Calibri"/>
            <w:color w:val="0000FF"/>
            <w:spacing w:val="-2"/>
            <w:position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position w:val="1"/>
          <w:sz w:val="22"/>
          <w:szCs w:val="22"/>
        </w:rPr>
        <w:t xml:space="preserve">bsite) </w:t>
      </w:r>
    </w:p>
    <w:p w:rsidR="000D1B0E" w:rsidRDefault="000D1B0E" w:rsidP="000D1B0E">
      <w:pPr>
        <w:rPr>
          <w:b/>
          <w:u w:val="single"/>
        </w:rPr>
      </w:pPr>
      <w:r>
        <w:rPr>
          <w:b/>
          <w:u w:val="single"/>
        </w:rPr>
        <w:t>26-Math/Number</w:t>
      </w:r>
    </w:p>
    <w:p w:rsidR="002239AD" w:rsidRDefault="002239AD" w:rsidP="002239AD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</w:t>
      </w:r>
      <w:r>
        <w:rPr>
          <w:position w:val="1"/>
          <w:sz w:val="22"/>
          <w:szCs w:val="22"/>
        </w:rPr>
        <w:t xml:space="preserve">     </w:t>
      </w:r>
      <w:hyperlink r:id="rId104"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Teach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to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ung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hildren</w:t>
        </w:r>
        <w:r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ract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-4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de</w:t>
        </w:r>
        <w:r>
          <w:rPr>
            <w:rFonts w:ascii="Calibri" w:eastAsia="Calibri" w:hAnsi="Calibri" w:cs="Calibri"/>
            <w:color w:val="0000FF"/>
            <w:spacing w:val="-4"/>
            <w:position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position w:val="1"/>
          <w:sz w:val="22"/>
          <w:szCs w:val="22"/>
        </w:rPr>
        <w:t>DF)</w:t>
      </w:r>
      <w:r w:rsidR="00415D5F">
        <w:rPr>
          <w:rFonts w:ascii="Calibri" w:eastAsia="Calibri" w:hAnsi="Calibri" w:cs="Calibri"/>
          <w:color w:val="000000"/>
          <w:position w:val="1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05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ing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Langu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proofErr w:type="gramStart"/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Duri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proofErr w:type="gramEnd"/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ence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tiviti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  <w:r w:rsidR="00415D5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0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Qui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pe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it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PDF)</w:t>
      </w:r>
      <w:r w:rsidR="00415D5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07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ath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es:</w:t>
        </w:r>
        <w:r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casts,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activ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ties,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icles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e)</w:t>
      </w:r>
      <w:r w:rsidR="00415D5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36931" w:rsidRDefault="00B36931" w:rsidP="00B36931">
      <w:pPr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08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ath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cess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Teachers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and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ild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viders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e) </w:t>
      </w:r>
    </w:p>
    <w:p w:rsidR="000D1B0E" w:rsidRDefault="000D1B0E" w:rsidP="000D1B0E">
      <w:pPr>
        <w:rPr>
          <w:b/>
          <w:u w:val="single"/>
        </w:rPr>
      </w:pPr>
      <w:r>
        <w:rPr>
          <w:b/>
          <w:u w:val="single"/>
        </w:rPr>
        <w:t>27-Use of TV, Video, and/or Computers</w:t>
      </w:r>
    </w:p>
    <w:p w:rsidR="00E9239D" w:rsidRDefault="00E9239D" w:rsidP="00E9239D">
      <w:pPr>
        <w:spacing w:before="40"/>
        <w:ind w:left="4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="00B53744">
        <w:rPr>
          <w:sz w:val="22"/>
          <w:szCs w:val="22"/>
        </w:rPr>
        <w:t xml:space="preserve">    </w:t>
      </w:r>
      <w:hyperlink r:id="rId109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Supp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ppr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priate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gy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grati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ly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grams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ebsit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1219F1" w:rsidRDefault="001219F1" w:rsidP="001219F1">
      <w:pPr>
        <w:tabs>
          <w:tab w:val="left" w:pos="800"/>
        </w:tabs>
        <w:ind w:left="820" w:right="462" w:hanging="360"/>
        <w:rPr>
          <w:rFonts w:ascii="Calibri" w:eastAsia="Calibri" w:hAnsi="Calibri" w:cs="Calibr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hyperlink r:id="rId110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Readi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ets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ler</w:t>
        </w:r>
        <w:r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and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ldcare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–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early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reading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color w:val="000000"/>
          <w:sz w:val="22"/>
          <w:szCs w:val="22"/>
        </w:rPr>
        <w:t>urces</w:t>
      </w:r>
      <w:r>
        <w:rPr>
          <w:rFonts w:ascii="Calibri" w:eastAsia="Calibri" w:hAnsi="Calibri" w:cs="Calibri"/>
          <w:color w:val="00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ents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viders incl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ding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rch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0D1B0E" w:rsidRPr="00651709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651709">
        <w:rPr>
          <w:rFonts w:ascii="Calibri" w:hAnsi="Calibri"/>
          <w:b/>
          <w:sz w:val="22"/>
          <w:szCs w:val="22"/>
          <w:u w:val="single"/>
        </w:rPr>
        <w:t>28-Promoting Acceptance of Diversity</w:t>
      </w:r>
    </w:p>
    <w:p w:rsidR="000D4EC6" w:rsidRPr="00B53744" w:rsidRDefault="000D4EC6" w:rsidP="00B53744">
      <w:pPr>
        <w:tabs>
          <w:tab w:val="left" w:pos="800"/>
        </w:tabs>
        <w:ind w:left="820" w:right="462" w:hanging="360"/>
        <w:rPr>
          <w:rFonts w:asciiTheme="minorHAnsi" w:hAnsiTheme="minorHAns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hyperlink r:id="rId111" w:history="1">
        <w:r w:rsidRPr="000D4EC6">
          <w:rPr>
            <w:rStyle w:val="Hyperlink"/>
            <w:rFonts w:asciiTheme="minorHAnsi" w:hAnsiTheme="minorHAnsi"/>
            <w:sz w:val="22"/>
            <w:szCs w:val="22"/>
          </w:rPr>
          <w:t>Diversity in Early Childhood Programs</w:t>
        </w:r>
      </w:hyperlink>
      <w:r>
        <w:rPr>
          <w:rFonts w:asciiTheme="minorHAnsi" w:hAnsiTheme="minorHAnsi"/>
          <w:sz w:val="22"/>
          <w:szCs w:val="22"/>
        </w:rPr>
        <w:t xml:space="preserve"> (Website) </w:t>
      </w:r>
    </w:p>
    <w:p w:rsidR="0079158C" w:rsidRDefault="0079158C" w:rsidP="0079158C">
      <w:pPr>
        <w:tabs>
          <w:tab w:val="left" w:pos="800"/>
        </w:tabs>
        <w:ind w:left="820" w:right="462" w:hanging="360"/>
        <w:rPr>
          <w:rFonts w:asciiTheme="minorHAnsi" w:hAnsiTheme="minorHAnsi"/>
          <w:color w:val="31849B" w:themeColor="accent5" w:themeShade="BF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hyperlink r:id="rId112" w:history="1">
        <w:r w:rsidRPr="0079158C">
          <w:rPr>
            <w:rStyle w:val="Hyperlink"/>
            <w:rFonts w:asciiTheme="minorHAnsi" w:hAnsiTheme="minorHAnsi"/>
            <w:sz w:val="22"/>
            <w:szCs w:val="22"/>
          </w:rPr>
          <w:t>Framing Services for English Learners</w:t>
        </w:r>
      </w:hyperlink>
      <w:r>
        <w:rPr>
          <w:rFonts w:asciiTheme="minorHAnsi" w:hAnsiTheme="minorHAnsi"/>
          <w:sz w:val="22"/>
          <w:szCs w:val="22"/>
        </w:rPr>
        <w:t xml:space="preserve"> – Program and Structure resource to help educators best service English Learners/ESL/Bilingual</w:t>
      </w:r>
      <w:r w:rsidR="000D4EC6">
        <w:rPr>
          <w:rFonts w:asciiTheme="minorHAnsi" w:hAnsiTheme="minorHAnsi"/>
          <w:sz w:val="22"/>
          <w:szCs w:val="22"/>
        </w:rPr>
        <w:t xml:space="preserve"> </w:t>
      </w:r>
    </w:p>
    <w:p w:rsidR="006F2D7D" w:rsidRDefault="006F2D7D" w:rsidP="006F2D7D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</w:pPr>
    </w:p>
    <w:p w:rsidR="000D1B0E" w:rsidRPr="000D1B0E" w:rsidRDefault="002239AD" w:rsidP="006F2D7D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2"/>
          <w:szCs w:val="22"/>
          <w:u w:val="single"/>
        </w:rPr>
      </w:pPr>
      <w:r w:rsidRP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I</w:t>
      </w:r>
      <w:r w:rsidRPr="0029347C">
        <w:rPr>
          <w:rFonts w:ascii="Calibri" w:eastAsia="Calibri" w:hAnsi="Calibri" w:cs="Calibri"/>
          <w:b/>
          <w:color w:val="31849B" w:themeColor="accent5" w:themeShade="BF"/>
          <w:spacing w:val="1"/>
          <w:sz w:val="28"/>
          <w:szCs w:val="28"/>
          <w:u w:val="single"/>
        </w:rPr>
        <w:t>N</w:t>
      </w:r>
      <w:r w:rsidRP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TERACTION</w:t>
      </w:r>
      <w:r w:rsidR="0029347C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 xml:space="preserve"> (Items 29-33)</w:t>
      </w:r>
    </w:p>
    <w:p w:rsidR="000D1B0E" w:rsidRPr="00651709" w:rsidRDefault="000D1B0E" w:rsidP="000D1B0E">
      <w:pPr>
        <w:rPr>
          <w:rFonts w:ascii="Calibri" w:hAnsi="Calibri"/>
          <w:b/>
          <w:sz w:val="22"/>
          <w:szCs w:val="22"/>
          <w:u w:val="single"/>
        </w:rPr>
      </w:pPr>
      <w:r w:rsidRPr="00651709">
        <w:rPr>
          <w:rFonts w:ascii="Calibri" w:hAnsi="Calibri"/>
          <w:b/>
          <w:sz w:val="22"/>
          <w:szCs w:val="22"/>
          <w:u w:val="single"/>
        </w:rPr>
        <w:t>29-Supervision of Gross Motor Activities</w:t>
      </w:r>
    </w:p>
    <w:p w:rsidR="00651709" w:rsidRPr="002371B8" w:rsidRDefault="000673DF" w:rsidP="000D1B0E">
      <w:pPr>
        <w:pStyle w:val="ListParagraph"/>
        <w:numPr>
          <w:ilvl w:val="0"/>
          <w:numId w:val="8"/>
        </w:numPr>
        <w:rPr>
          <w:rFonts w:ascii="Calibri" w:hAnsi="Calibri"/>
          <w:b/>
          <w:sz w:val="22"/>
          <w:szCs w:val="22"/>
          <w:u w:val="single"/>
        </w:rPr>
      </w:pPr>
      <w:hyperlink r:id="rId113" w:history="1">
        <w:r w:rsidR="00651709" w:rsidRPr="00651709">
          <w:rPr>
            <w:rStyle w:val="Hyperlink"/>
            <w:rFonts w:ascii="Calibri" w:hAnsi="Calibri"/>
            <w:sz w:val="22"/>
            <w:szCs w:val="22"/>
          </w:rPr>
          <w:t>NAEYC</w:t>
        </w:r>
        <w:r w:rsidR="00651709" w:rsidRPr="00651709">
          <w:rPr>
            <w:rStyle w:val="Hyperlink"/>
            <w:rFonts w:ascii="Calibri" w:hAnsi="Calibri"/>
            <w:b/>
            <w:sz w:val="22"/>
            <w:szCs w:val="22"/>
          </w:rPr>
          <w:t>-</w:t>
        </w:r>
        <w:r w:rsidR="00651709" w:rsidRPr="00651709">
          <w:rPr>
            <w:rStyle w:val="Hyperlink"/>
            <w:rFonts w:ascii="Calibri" w:hAnsi="Calibri"/>
            <w:sz w:val="22"/>
            <w:szCs w:val="22"/>
          </w:rPr>
          <w:t>Avoiding Lapses in Supervision that leave Children at Risk</w:t>
        </w:r>
      </w:hyperlink>
    </w:p>
    <w:p w:rsidR="00300F48" w:rsidRDefault="00300F48" w:rsidP="00300F48">
      <w:pPr>
        <w:rPr>
          <w:b/>
          <w:u w:val="single"/>
        </w:rPr>
      </w:pPr>
      <w:r>
        <w:rPr>
          <w:b/>
          <w:u w:val="single"/>
        </w:rPr>
        <w:t>30-General Supervision of Children (Other Than Gross Motor)</w:t>
      </w:r>
    </w:p>
    <w:p w:rsidR="00651709" w:rsidRPr="002371B8" w:rsidRDefault="000673DF" w:rsidP="002371B8">
      <w:pPr>
        <w:pStyle w:val="ListParagraph"/>
        <w:numPr>
          <w:ilvl w:val="0"/>
          <w:numId w:val="8"/>
        </w:numPr>
        <w:rPr>
          <w:rFonts w:ascii="Calibri" w:hAnsi="Calibri"/>
          <w:b/>
          <w:sz w:val="22"/>
          <w:szCs w:val="22"/>
          <w:u w:val="single"/>
        </w:rPr>
      </w:pPr>
      <w:hyperlink r:id="rId114" w:history="1">
        <w:r w:rsidR="00602494" w:rsidRPr="00651709">
          <w:rPr>
            <w:rStyle w:val="Hyperlink"/>
            <w:rFonts w:ascii="Calibri" w:hAnsi="Calibri"/>
            <w:sz w:val="22"/>
            <w:szCs w:val="22"/>
          </w:rPr>
          <w:t>NAEYC</w:t>
        </w:r>
        <w:r w:rsidR="00602494" w:rsidRPr="00651709">
          <w:rPr>
            <w:rStyle w:val="Hyperlink"/>
            <w:rFonts w:ascii="Calibri" w:hAnsi="Calibri"/>
            <w:b/>
            <w:sz w:val="22"/>
            <w:szCs w:val="22"/>
          </w:rPr>
          <w:t>-</w:t>
        </w:r>
        <w:r w:rsidR="00602494" w:rsidRPr="00651709">
          <w:rPr>
            <w:rStyle w:val="Hyperlink"/>
            <w:rFonts w:ascii="Calibri" w:hAnsi="Calibri"/>
            <w:sz w:val="22"/>
            <w:szCs w:val="22"/>
          </w:rPr>
          <w:t>Avoiding Lapses in Supervision that leave Children at Risk</w:t>
        </w:r>
      </w:hyperlink>
    </w:p>
    <w:p w:rsidR="00300F48" w:rsidRPr="00EA0D21" w:rsidRDefault="00300F48" w:rsidP="000D1B0E">
      <w:pPr>
        <w:rPr>
          <w:b/>
          <w:u w:val="single"/>
        </w:rPr>
      </w:pPr>
      <w:r w:rsidRPr="00EA0D21">
        <w:rPr>
          <w:b/>
          <w:u w:val="single"/>
        </w:rPr>
        <w:t>31-Discipline</w:t>
      </w:r>
    </w:p>
    <w:p w:rsidR="00EA0D21" w:rsidRDefault="00EA0D21" w:rsidP="00EA0D21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15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hildren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Have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Seri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nfli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ts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PDF) </w:t>
      </w:r>
    </w:p>
    <w:p w:rsidR="00EA0D21" w:rsidRPr="002371B8" w:rsidRDefault="00EA0D21" w:rsidP="002371B8">
      <w:pPr>
        <w:ind w:left="460"/>
        <w:rPr>
          <w:rFonts w:ascii="Calibri" w:eastAsia="Calibri" w:hAnsi="Calibri" w:cs="Calibri"/>
          <w:color w:val="49442A"/>
          <w:sz w:val="22"/>
          <w:szCs w:val="22"/>
        </w:rPr>
      </w:pPr>
      <w:r>
        <w:rPr>
          <w:rFonts w:ascii="Wingdings" w:eastAsia="Wingdings" w:hAnsi="Wingdings" w:cs="Wingdings"/>
          <w:color w:val="49442A"/>
          <w:sz w:val="22"/>
          <w:szCs w:val="22"/>
        </w:rPr>
        <w:t></w:t>
      </w:r>
      <w:r>
        <w:rPr>
          <w:color w:val="49442A"/>
          <w:sz w:val="22"/>
          <w:szCs w:val="22"/>
        </w:rPr>
        <w:t xml:space="preserve">     </w:t>
      </w:r>
      <w:hyperlink r:id="rId11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Repla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ing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ut: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uida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uild</w:t>
        </w:r>
        <w:r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uraging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Classr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49442A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49442A"/>
          <w:spacing w:val="1"/>
          <w:sz w:val="22"/>
          <w:szCs w:val="22"/>
        </w:rPr>
        <w:t>P</w:t>
      </w:r>
      <w:r w:rsidR="002371B8">
        <w:rPr>
          <w:rFonts w:ascii="Calibri" w:eastAsia="Calibri" w:hAnsi="Calibri" w:cs="Calibri"/>
          <w:color w:val="49442A"/>
          <w:sz w:val="22"/>
          <w:szCs w:val="22"/>
        </w:rPr>
        <w:t xml:space="preserve">DF) </w:t>
      </w:r>
    </w:p>
    <w:p w:rsidR="003C20BA" w:rsidRDefault="00300F48" w:rsidP="003C20BA">
      <w:pPr>
        <w:rPr>
          <w:b/>
          <w:u w:val="single"/>
        </w:rPr>
      </w:pPr>
      <w:r w:rsidRPr="003C20BA">
        <w:rPr>
          <w:b/>
          <w:u w:val="single"/>
        </w:rPr>
        <w:t>32-Staff-Child Interactions</w:t>
      </w:r>
    </w:p>
    <w:p w:rsidR="003C20BA" w:rsidRPr="003C20BA" w:rsidRDefault="000673DF" w:rsidP="003C20BA">
      <w:pPr>
        <w:pStyle w:val="ListParagraph"/>
        <w:numPr>
          <w:ilvl w:val="0"/>
          <w:numId w:val="8"/>
        </w:numPr>
        <w:rPr>
          <w:b/>
          <w:u w:val="single"/>
        </w:rPr>
      </w:pPr>
      <w:hyperlink r:id="rId117">
        <w:r w:rsidR="003C20BA" w:rsidRPr="003C20B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Pos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itive</w:t>
        </w:r>
        <w:r w:rsidR="003C20BA" w:rsidRPr="003C20BA">
          <w:rPr>
            <w:rFonts w:ascii="Calibri" w:eastAsia="Calibri" w:hAnsi="Calibri" w:cs="Calibri"/>
            <w:color w:val="0000FF"/>
            <w:spacing w:val="-6"/>
            <w:position w:val="1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G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ui</w:t>
        </w:r>
        <w:r w:rsidR="003C20BA" w:rsidRPr="003C20B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d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an</w:t>
        </w:r>
        <w:r w:rsidR="003C20BA" w:rsidRPr="003C20BA"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>c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e</w:t>
        </w:r>
        <w:r w:rsidR="003C20BA" w:rsidRPr="003C20BA"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Te</w:t>
        </w:r>
        <w:r w:rsidR="003C20BA" w:rsidRPr="003C20B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hni</w:t>
        </w:r>
        <w:r w:rsidR="003C20BA" w:rsidRPr="003C20BA"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q</w:t>
        </w:r>
        <w:r w:rsidR="003C20BA" w:rsidRPr="003C20BA"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ues</w:t>
        </w:r>
        <w:r w:rsidR="003C20BA" w:rsidRPr="003C20BA"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 w:rsidR="003C20BA" w:rsidRPr="003C20B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W</w:t>
      </w:r>
      <w:r w:rsidR="003C20BA" w:rsidRPr="003C20BA">
        <w:rPr>
          <w:rFonts w:ascii="Calibri" w:eastAsia="Calibri" w:hAnsi="Calibri" w:cs="Calibri"/>
          <w:color w:val="000000"/>
          <w:position w:val="1"/>
          <w:sz w:val="22"/>
          <w:szCs w:val="22"/>
        </w:rPr>
        <w:t>ebsit</w:t>
      </w:r>
      <w:r w:rsidR="003C20BA" w:rsidRPr="003C20BA"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e</w:t>
      </w:r>
      <w:r w:rsidR="003C20BA" w:rsidRPr="003C20BA">
        <w:rPr>
          <w:rFonts w:ascii="Calibri" w:eastAsia="Calibri" w:hAnsi="Calibri" w:cs="Calibri"/>
          <w:color w:val="000000"/>
          <w:position w:val="1"/>
          <w:sz w:val="22"/>
          <w:szCs w:val="22"/>
        </w:rPr>
        <w:t xml:space="preserve">) </w:t>
      </w:r>
    </w:p>
    <w:p w:rsidR="003C20BA" w:rsidRPr="003C20BA" w:rsidRDefault="000673DF" w:rsidP="003C20BA">
      <w:pPr>
        <w:pStyle w:val="ListParagraph"/>
        <w:numPr>
          <w:ilvl w:val="0"/>
          <w:numId w:val="8"/>
        </w:numPr>
        <w:rPr>
          <w:b/>
          <w:u w:val="single"/>
        </w:rPr>
      </w:pPr>
      <w:hyperlink r:id="rId118"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lanning</w:t>
        </w:r>
        <w:r w:rsidR="003C20BA" w:rsidRPr="003C20BA"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Tra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ns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iti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ns</w:t>
        </w:r>
        <w:r w:rsidR="003C20BA" w:rsidRPr="003C20BA"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to</w:t>
        </w:r>
        <w:r w:rsidR="003C20BA" w:rsidRPr="003C20BA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vent</w:t>
        </w:r>
        <w:r w:rsidR="003C20BA" w:rsidRPr="003C20BA"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hall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ing</w:t>
        </w:r>
        <w:r w:rsidR="003C20BA" w:rsidRPr="003C20BA"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B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ehavi</w:t>
        </w:r>
        <w:r w:rsidR="003C20BA" w:rsidRPr="003C20BA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 w:rsidR="003C20BA" w:rsidRPr="003C20BA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 w:rsidR="003C20BA" w:rsidRPr="003C20BA"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 w:rsidR="003C20BA" w:rsidRPr="003C20BA"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 w:rsidR="003C20BA" w:rsidRPr="003C20BA"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 w:rsidR="003C20BA" w:rsidRPr="003C20BA">
        <w:rPr>
          <w:rFonts w:ascii="Calibri" w:eastAsia="Calibri" w:hAnsi="Calibri" w:cs="Calibri"/>
          <w:color w:val="000000"/>
          <w:sz w:val="22"/>
          <w:szCs w:val="22"/>
        </w:rPr>
        <w:t>DF</w:t>
      </w:r>
      <w:r w:rsidR="003C20BA" w:rsidRPr="005760AF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300F48" w:rsidRPr="003C20BA" w:rsidRDefault="00300F48" w:rsidP="000D1B0E">
      <w:pPr>
        <w:rPr>
          <w:b/>
          <w:u w:val="single"/>
        </w:rPr>
      </w:pPr>
      <w:r w:rsidRPr="003C20BA">
        <w:rPr>
          <w:b/>
          <w:u w:val="single"/>
        </w:rPr>
        <w:t xml:space="preserve">33-Interactions </w:t>
      </w:r>
      <w:proofErr w:type="gramStart"/>
      <w:r w:rsidRPr="003C20BA">
        <w:rPr>
          <w:b/>
          <w:u w:val="single"/>
        </w:rPr>
        <w:t>Among</w:t>
      </w:r>
      <w:proofErr w:type="gramEnd"/>
      <w:r w:rsidRPr="003C20BA">
        <w:rPr>
          <w:b/>
          <w:u w:val="single"/>
        </w:rPr>
        <w:t xml:space="preserve"> Children</w:t>
      </w:r>
    </w:p>
    <w:p w:rsidR="002239AD" w:rsidRDefault="002239AD" w:rsidP="002239AD">
      <w:pPr>
        <w:spacing w:before="4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19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enter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&amp;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tional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Fou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dations</w:t>
        </w:r>
        <w:r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arly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Learning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e)</w:t>
      </w:r>
      <w:r w:rsidR="00C627A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820" w:right="4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Web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urces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parents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nal de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ine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ning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dules,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scripted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articles,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rec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Available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ngl</w:t>
      </w:r>
      <w:r>
        <w:rPr>
          <w:rFonts w:ascii="Calibri" w:eastAsia="Calibri" w:hAnsi="Calibri" w:cs="Calibri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Spani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h.</w:t>
      </w:r>
      <w:proofErr w:type="gramEnd"/>
    </w:p>
    <w:p w:rsidR="002239AD" w:rsidRDefault="002239AD" w:rsidP="002371B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20"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“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Classroom</w:t>
        </w:r>
        <w:r>
          <w:rPr>
            <w:rFonts w:ascii="Calibri" w:eastAsia="Calibri" w:hAnsi="Calibri" w:cs="Calibri"/>
            <w:i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-1"/>
            <w:w w:val="99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ag</w:t>
        </w:r>
        <w:r>
          <w:rPr>
            <w:rFonts w:ascii="Calibri" w:eastAsia="Calibri" w:hAnsi="Calibri" w:cs="Calibri"/>
            <w:i/>
            <w:color w:val="0000FF"/>
            <w:spacing w:val="-1"/>
            <w:w w:val="99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>nt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—Strat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gi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w w:val="99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i/>
            <w:color w:val="0000FF"/>
            <w:spacing w:val="1"/>
            <w:w w:val="9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Work</w:t>
        </w:r>
        <w:r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ith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Chall</w:t>
        </w:r>
        <w:r>
          <w:rPr>
            <w:rFonts w:ascii="Calibri" w:eastAsia="Calibri" w:hAnsi="Calibri" w:cs="Calibri"/>
            <w:i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ging</w:t>
        </w:r>
        <w:r>
          <w:rPr>
            <w:rFonts w:ascii="Calibri" w:eastAsia="Calibri" w:hAnsi="Calibri" w:cs="Calibri"/>
            <w:i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ehaviors”</w:t>
        </w:r>
        <w:r>
          <w:rPr>
            <w:rFonts w:ascii="Calibri" w:eastAsia="Calibri" w:hAnsi="Calibri" w:cs="Calibri"/>
            <w:i/>
            <w:color w:val="0000FF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ebinar)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21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Devel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pme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 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ls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or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ting</w:t>
        </w:r>
        <w:r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ning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bsi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22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istance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tional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rvention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bsite)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lastRenderedPageBreak/>
        <w:t></w:t>
      </w:r>
      <w:r>
        <w:rPr>
          <w:sz w:val="22"/>
          <w:szCs w:val="22"/>
        </w:rPr>
        <w:t xml:space="preserve">     </w:t>
      </w:r>
      <w:hyperlink r:id="rId123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lanning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Tra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ns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to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vent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hall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ing</w:t>
        </w:r>
        <w:r>
          <w:rPr>
            <w:rFonts w:ascii="Calibri" w:eastAsia="Calibri" w:hAnsi="Calibri" w:cs="Calibri"/>
            <w:color w:val="0000FF"/>
            <w:spacing w:val="-10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ehavi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49442A"/>
          <w:sz w:val="22"/>
          <w:szCs w:val="22"/>
        </w:rPr>
        <w:t></w:t>
      </w:r>
      <w:r>
        <w:rPr>
          <w:color w:val="49442A"/>
          <w:sz w:val="22"/>
          <w:szCs w:val="22"/>
        </w:rPr>
        <w:t xml:space="preserve">     </w:t>
      </w:r>
      <w:hyperlink r:id="rId124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What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ults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to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te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ng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hildren’s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Pro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cial</w:t>
        </w:r>
        <w:r>
          <w:rPr>
            <w:rFonts w:ascii="Calibri" w:eastAsia="Calibri" w:hAnsi="Calibri" w:cs="Calibri"/>
            <w:color w:val="0000FF"/>
            <w:spacing w:val="-9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Skills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proofErr w:type="gram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239AD" w:rsidRDefault="002239AD" w:rsidP="002239AD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49442A"/>
          <w:position w:val="1"/>
          <w:sz w:val="22"/>
          <w:szCs w:val="22"/>
        </w:rPr>
        <w:t></w:t>
      </w:r>
      <w:r>
        <w:rPr>
          <w:color w:val="49442A"/>
          <w:position w:val="1"/>
          <w:sz w:val="22"/>
          <w:szCs w:val="22"/>
        </w:rPr>
        <w:t xml:space="preserve">     </w:t>
      </w:r>
      <w:hyperlink r:id="rId125"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Invent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ry</w:t>
        </w:r>
        <w:r>
          <w:rPr>
            <w:rFonts w:ascii="Calibri" w:eastAsia="Calibri" w:hAnsi="Calibri" w:cs="Calibri"/>
            <w:color w:val="0000FF"/>
            <w:spacing w:val="-8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ractices</w:t>
        </w:r>
        <w:r>
          <w:rPr>
            <w:rFonts w:ascii="Calibri" w:eastAsia="Calibri" w:hAnsi="Calibri" w:cs="Calibri"/>
            <w:color w:val="0000FF"/>
            <w:spacing w:val="-5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ting</w:t>
        </w:r>
        <w:r>
          <w:rPr>
            <w:rFonts w:ascii="Calibri" w:eastAsia="Calibri" w:hAnsi="Calibri" w:cs="Calibri"/>
            <w:color w:val="0000FF"/>
            <w:spacing w:val="-10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position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cial</w:t>
        </w:r>
        <w:r>
          <w:rPr>
            <w:rFonts w:ascii="Calibri" w:eastAsia="Calibri" w:hAnsi="Calibri" w:cs="Calibri"/>
            <w:color w:val="0000FF"/>
            <w:spacing w:val="-4"/>
            <w:position w:val="1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mp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position w:val="1"/>
            <w:sz w:val="22"/>
            <w:szCs w:val="22"/>
            <w:u w:val="single" w:color="0000FF"/>
          </w:rPr>
          <w:t>nce</w:t>
        </w:r>
        <w:r>
          <w:rPr>
            <w:rFonts w:ascii="Calibri" w:eastAsia="Calibri" w:hAnsi="Calibri" w:cs="Calibri"/>
            <w:color w:val="0000FF"/>
            <w:spacing w:val="-9"/>
            <w:position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position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position w:val="1"/>
          <w:sz w:val="22"/>
          <w:szCs w:val="22"/>
        </w:rPr>
        <w:t>DF)</w:t>
      </w:r>
      <w:r w:rsidR="00CD7925">
        <w:rPr>
          <w:rFonts w:ascii="Calibri" w:eastAsia="Calibri" w:hAnsi="Calibri" w:cs="Calibri"/>
          <w:color w:val="000000"/>
          <w:position w:val="1"/>
          <w:sz w:val="22"/>
          <w:szCs w:val="22"/>
        </w:rPr>
        <w:t xml:space="preserve"> </w:t>
      </w:r>
    </w:p>
    <w:p w:rsidR="002239AD" w:rsidRDefault="002239AD" w:rsidP="002239AD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26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hildren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Have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Seri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spacing w:val="-7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nfli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ts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PDF)</w:t>
      </w:r>
      <w:r w:rsidR="00CD79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F2D7D" w:rsidRDefault="006F2D7D" w:rsidP="0029347C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</w:pPr>
    </w:p>
    <w:p w:rsidR="00CD69D7" w:rsidRDefault="00CD69D7" w:rsidP="0029347C">
      <w:pPr>
        <w:ind w:left="100"/>
        <w:jc w:val="center"/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</w:pPr>
      <w:r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PROGRAM</w:t>
      </w:r>
      <w:r w:rsidRPr="00E87E51">
        <w:rPr>
          <w:rFonts w:ascii="Calibri" w:eastAsia="Calibri" w:hAnsi="Calibri" w:cs="Calibri"/>
          <w:b/>
          <w:color w:val="31849B" w:themeColor="accent5" w:themeShade="BF"/>
          <w:spacing w:val="-9"/>
          <w:sz w:val="28"/>
          <w:szCs w:val="28"/>
          <w:u w:val="single"/>
        </w:rPr>
        <w:t xml:space="preserve"> </w:t>
      </w:r>
      <w:r w:rsidRPr="00E87E51">
        <w:rPr>
          <w:rFonts w:ascii="Calibri" w:eastAsia="Calibri" w:hAnsi="Calibri" w:cs="Calibri"/>
          <w:b/>
          <w:color w:val="31849B" w:themeColor="accent5" w:themeShade="BF"/>
          <w:spacing w:val="1"/>
          <w:sz w:val="28"/>
          <w:szCs w:val="28"/>
          <w:u w:val="single"/>
        </w:rPr>
        <w:t>S</w:t>
      </w:r>
      <w:r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TR</w:t>
      </w:r>
      <w:r w:rsidRPr="00E87E51">
        <w:rPr>
          <w:rFonts w:ascii="Calibri" w:eastAsia="Calibri" w:hAnsi="Calibri" w:cs="Calibri"/>
          <w:b/>
          <w:color w:val="31849B" w:themeColor="accent5" w:themeShade="BF"/>
          <w:spacing w:val="-1"/>
          <w:sz w:val="28"/>
          <w:szCs w:val="28"/>
          <w:u w:val="single"/>
        </w:rPr>
        <w:t>U</w:t>
      </w:r>
      <w:r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CT</w:t>
      </w:r>
      <w:r w:rsidRPr="00E87E51">
        <w:rPr>
          <w:rFonts w:ascii="Calibri" w:eastAsia="Calibri" w:hAnsi="Calibri" w:cs="Calibri"/>
          <w:b/>
          <w:color w:val="31849B" w:themeColor="accent5" w:themeShade="BF"/>
          <w:spacing w:val="-1"/>
          <w:sz w:val="28"/>
          <w:szCs w:val="28"/>
          <w:u w:val="single"/>
        </w:rPr>
        <w:t>U</w:t>
      </w:r>
      <w:r w:rsidRPr="00E87E51">
        <w:rPr>
          <w:rFonts w:ascii="Calibri" w:eastAsia="Calibri" w:hAnsi="Calibri" w:cs="Calibri"/>
          <w:b/>
          <w:color w:val="31849B" w:themeColor="accent5" w:themeShade="BF"/>
          <w:spacing w:val="1"/>
          <w:sz w:val="28"/>
          <w:szCs w:val="28"/>
          <w:u w:val="single"/>
        </w:rPr>
        <w:t>R</w:t>
      </w:r>
      <w:r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E</w:t>
      </w:r>
      <w:r w:rsidR="0029347C"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 xml:space="preserve"> (Items </w:t>
      </w:r>
      <w:r w:rsidR="004C4D4C" w:rsidRPr="00E87E51">
        <w:rPr>
          <w:rFonts w:ascii="Calibri" w:eastAsia="Calibri" w:hAnsi="Calibri" w:cs="Calibri"/>
          <w:b/>
          <w:color w:val="31849B" w:themeColor="accent5" w:themeShade="BF"/>
          <w:sz w:val="28"/>
          <w:szCs w:val="28"/>
          <w:u w:val="single"/>
        </w:rPr>
        <w:t>34-37)</w:t>
      </w:r>
    </w:p>
    <w:p w:rsidR="00300F48" w:rsidRDefault="00300F48" w:rsidP="00300F48">
      <w:pPr>
        <w:rPr>
          <w:rFonts w:ascii="Calibri" w:hAnsi="Calibri"/>
          <w:b/>
          <w:sz w:val="22"/>
          <w:szCs w:val="22"/>
          <w:u w:val="single"/>
        </w:rPr>
      </w:pPr>
      <w:r w:rsidRPr="003C20BA">
        <w:rPr>
          <w:rFonts w:ascii="Calibri" w:hAnsi="Calibri"/>
          <w:b/>
          <w:sz w:val="22"/>
          <w:szCs w:val="22"/>
          <w:u w:val="single"/>
        </w:rPr>
        <w:t>34-Schedule</w:t>
      </w:r>
    </w:p>
    <w:p w:rsidR="003C20BA" w:rsidRPr="003C20BA" w:rsidRDefault="000673DF" w:rsidP="003C20BA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u w:val="single"/>
        </w:rPr>
      </w:pPr>
      <w:hyperlink r:id="rId127" w:history="1">
        <w:r w:rsidR="003C20BA" w:rsidRPr="003C20BA">
          <w:rPr>
            <w:rStyle w:val="Hyperlink"/>
            <w:rFonts w:ascii="Calibri" w:hAnsi="Calibri"/>
            <w:sz w:val="22"/>
            <w:szCs w:val="22"/>
          </w:rPr>
          <w:t>PFA Implementation Manual</w:t>
        </w:r>
      </w:hyperlink>
      <w:r w:rsidR="007F5DF0">
        <w:rPr>
          <w:rFonts w:ascii="Calibri" w:hAnsi="Calibri"/>
          <w:sz w:val="22"/>
          <w:szCs w:val="22"/>
          <w:u w:val="single"/>
        </w:rPr>
        <w:t xml:space="preserve"> </w:t>
      </w:r>
      <w:r w:rsidR="007F5DF0" w:rsidRPr="007F5DF0">
        <w:rPr>
          <w:rFonts w:ascii="Calibri" w:hAnsi="Calibri"/>
          <w:sz w:val="22"/>
          <w:szCs w:val="22"/>
        </w:rPr>
        <w:t>(PDF)</w:t>
      </w:r>
    </w:p>
    <w:p w:rsidR="00300F48" w:rsidRDefault="00300F48" w:rsidP="00300F48">
      <w:pPr>
        <w:rPr>
          <w:rFonts w:ascii="Calibri" w:hAnsi="Calibri"/>
          <w:b/>
          <w:sz w:val="22"/>
          <w:szCs w:val="22"/>
          <w:u w:val="single"/>
        </w:rPr>
      </w:pPr>
      <w:r w:rsidRPr="003C20BA">
        <w:rPr>
          <w:rFonts w:ascii="Calibri" w:hAnsi="Calibri"/>
          <w:b/>
          <w:sz w:val="22"/>
          <w:szCs w:val="22"/>
          <w:u w:val="single"/>
        </w:rPr>
        <w:t>35-Free Play</w:t>
      </w:r>
    </w:p>
    <w:p w:rsidR="00F10A4C" w:rsidRPr="00F10A4C" w:rsidRDefault="000673DF" w:rsidP="00F10A4C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u w:val="single"/>
        </w:rPr>
      </w:pPr>
      <w:hyperlink r:id="rId128" w:history="1">
        <w:r w:rsidR="00F10A4C" w:rsidRPr="00F10A4C">
          <w:rPr>
            <w:rStyle w:val="Hyperlink"/>
            <w:rFonts w:ascii="Calibri" w:hAnsi="Calibri"/>
            <w:sz w:val="22"/>
            <w:szCs w:val="22"/>
          </w:rPr>
          <w:t>Play in the Early Years: Keys to Success</w:t>
        </w:r>
      </w:hyperlink>
      <w:r w:rsidR="00F10A4C">
        <w:rPr>
          <w:rFonts w:ascii="Calibri" w:hAnsi="Calibri"/>
          <w:sz w:val="22"/>
          <w:szCs w:val="22"/>
          <w:u w:val="single"/>
        </w:rPr>
        <w:t xml:space="preserve"> </w:t>
      </w:r>
      <w:r w:rsidR="00F10A4C" w:rsidRPr="007F5DF0">
        <w:rPr>
          <w:rFonts w:ascii="Calibri" w:hAnsi="Calibri"/>
          <w:sz w:val="22"/>
          <w:szCs w:val="22"/>
        </w:rPr>
        <w:t>(PDF)</w:t>
      </w:r>
    </w:p>
    <w:p w:rsidR="00300F48" w:rsidRPr="003C20BA" w:rsidRDefault="00300F48" w:rsidP="00300F48">
      <w:pPr>
        <w:rPr>
          <w:rFonts w:ascii="Calibri" w:hAnsi="Calibri"/>
          <w:b/>
          <w:sz w:val="22"/>
          <w:szCs w:val="22"/>
          <w:u w:val="single"/>
        </w:rPr>
      </w:pPr>
      <w:r w:rsidRPr="003C20BA">
        <w:rPr>
          <w:rFonts w:ascii="Calibri" w:hAnsi="Calibri"/>
          <w:b/>
          <w:sz w:val="22"/>
          <w:szCs w:val="22"/>
          <w:u w:val="single"/>
        </w:rPr>
        <w:t>36-Group Time</w:t>
      </w:r>
    </w:p>
    <w:p w:rsidR="00300F48" w:rsidRPr="005760AF" w:rsidRDefault="00300F48" w:rsidP="00300F48">
      <w:pPr>
        <w:rPr>
          <w:b/>
          <w:u w:val="single"/>
        </w:rPr>
      </w:pPr>
      <w:r w:rsidRPr="003C20BA">
        <w:rPr>
          <w:rFonts w:ascii="Calibri" w:hAnsi="Calibri"/>
          <w:b/>
          <w:sz w:val="22"/>
          <w:szCs w:val="22"/>
          <w:u w:val="single"/>
        </w:rPr>
        <w:t>37-Provisions for Children with Disabilities</w:t>
      </w:r>
    </w:p>
    <w:p w:rsidR="002371B8" w:rsidRDefault="00CD69D7" w:rsidP="002371B8">
      <w:pPr>
        <w:tabs>
          <w:tab w:val="left" w:pos="800"/>
        </w:tabs>
        <w:spacing w:before="40"/>
        <w:ind w:left="820" w:right="5217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hyperlink r:id="rId129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FA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Imp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em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ntati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1"/>
            <w:sz w:val="22"/>
            <w:szCs w:val="22"/>
            <w:u w:val="single" w:color="0000FF"/>
          </w:rPr>
          <w:t xml:space="preserve"> </w:t>
        </w:r>
        <w:proofErr w:type="gramStart"/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al</w:t>
        </w:r>
        <w:r w:rsidR="001923D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(</w:t>
        </w:r>
        <w:proofErr w:type="gramEnd"/>
      </w:hyperlink>
      <w:r>
        <w:rPr>
          <w:rFonts w:ascii="Calibri" w:eastAsia="Calibri" w:hAnsi="Calibri" w:cs="Calibri"/>
          <w:color w:val="000000"/>
          <w:sz w:val="22"/>
          <w:szCs w:val="22"/>
        </w:rPr>
        <w:t>PDF) Daily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ro</w:t>
      </w:r>
      <w:r>
        <w:rPr>
          <w:rFonts w:ascii="Calibri" w:eastAsia="Calibri" w:hAnsi="Calibri" w:cs="Calibri"/>
          <w:color w:val="000000"/>
          <w:sz w:val="22"/>
          <w:szCs w:val="22"/>
        </w:rPr>
        <w:t>utine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daily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h</w:t>
      </w:r>
      <w:r w:rsidR="002371B8">
        <w:rPr>
          <w:rFonts w:ascii="Calibri" w:eastAsia="Calibri" w:hAnsi="Calibri" w:cs="Calibri"/>
          <w:color w:val="000000"/>
          <w:sz w:val="22"/>
          <w:szCs w:val="22"/>
        </w:rPr>
        <w:t>edule</w:t>
      </w:r>
    </w:p>
    <w:p w:rsidR="006F2D7D" w:rsidRDefault="006F2D7D" w:rsidP="002371B8">
      <w:pPr>
        <w:spacing w:before="40"/>
        <w:jc w:val="center"/>
        <w:rPr>
          <w:rFonts w:ascii="Calibri" w:eastAsia="Wingdings" w:hAnsi="Calibri" w:cs="Wingdings"/>
          <w:b/>
          <w:color w:val="31849B" w:themeColor="accent5" w:themeShade="BF"/>
          <w:sz w:val="28"/>
          <w:szCs w:val="28"/>
          <w:u w:val="single"/>
        </w:rPr>
      </w:pPr>
    </w:p>
    <w:p w:rsidR="002371B8" w:rsidRPr="002371B8" w:rsidRDefault="002371B8" w:rsidP="002371B8">
      <w:pPr>
        <w:spacing w:before="40"/>
        <w:jc w:val="center"/>
        <w:rPr>
          <w:rFonts w:ascii="Calibri" w:eastAsia="Wingdings" w:hAnsi="Calibri" w:cs="Wingdings"/>
          <w:b/>
          <w:color w:val="31849B" w:themeColor="accent5" w:themeShade="BF"/>
          <w:sz w:val="28"/>
          <w:szCs w:val="28"/>
          <w:u w:val="single"/>
        </w:rPr>
      </w:pPr>
      <w:r w:rsidRPr="002371B8">
        <w:rPr>
          <w:rFonts w:ascii="Calibri" w:eastAsia="Wingdings" w:hAnsi="Calibri" w:cs="Wingdings"/>
          <w:b/>
          <w:color w:val="31849B" w:themeColor="accent5" w:themeShade="BF"/>
          <w:sz w:val="28"/>
          <w:szCs w:val="28"/>
          <w:u w:val="single"/>
        </w:rPr>
        <w:t>PERSONAL CARE ROUTINES</w:t>
      </w:r>
    </w:p>
    <w:p w:rsidR="0029347C" w:rsidRDefault="0029347C" w:rsidP="0029347C">
      <w:pPr>
        <w:spacing w:before="4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30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Hand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flyer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p w:rsidR="0029347C" w:rsidRDefault="0029347C" w:rsidP="0029347C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hyperlink r:id="rId131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Center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sease</w:t>
        </w:r>
        <w:r>
          <w:rPr>
            <w:rFonts w:ascii="Calibri" w:eastAsia="Calibri" w:hAnsi="Calibri" w:cs="Calibri"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ntr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hild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Dev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pme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Web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ite)</w:t>
      </w:r>
    </w:p>
    <w:p w:rsidR="0029347C" w:rsidRDefault="0029347C" w:rsidP="0029347C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.S.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Depar</w:t>
      </w:r>
      <w:r>
        <w:rPr>
          <w:rFonts w:ascii="Calibri" w:eastAsia="Calibri" w:hAnsi="Calibri" w:cs="Calibri"/>
          <w:spacing w:val="1"/>
          <w:sz w:val="22"/>
          <w:szCs w:val="22"/>
        </w:rPr>
        <w:t>tm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hyperlink r:id="rId132"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“Caring</w:t>
        </w:r>
        <w:r>
          <w:rPr>
            <w:rFonts w:ascii="Calibri" w:eastAsia="Calibri" w:hAnsi="Calibri" w:cs="Calibri"/>
            <w:i/>
            <w:color w:val="0000FF"/>
            <w:spacing w:val="-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for</w:t>
        </w:r>
        <w:r>
          <w:rPr>
            <w:rFonts w:ascii="Calibri" w:eastAsia="Calibri" w:hAnsi="Calibri" w:cs="Calibri"/>
            <w:i/>
            <w:color w:val="0000FF"/>
            <w:spacing w:val="-2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Our</w:t>
        </w:r>
        <w:r>
          <w:rPr>
            <w:rFonts w:ascii="Calibri" w:eastAsia="Calibri" w:hAnsi="Calibri" w:cs="Calibri"/>
            <w:i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sz w:val="22"/>
            <w:szCs w:val="22"/>
            <w:u w:val="single" w:color="0000FF"/>
          </w:rPr>
          <w:t>ildren”</w:t>
        </w:r>
        <w:r>
          <w:rPr>
            <w:rFonts w:ascii="Calibri" w:eastAsia="Calibri" w:hAnsi="Calibri" w:cs="Calibri"/>
            <w:i/>
            <w:color w:val="0000FF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(</w:t>
        </w:r>
      </w:hyperlink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DF)</w:t>
      </w:r>
    </w:p>
    <w:sectPr w:rsidR="0029347C">
      <w:headerReference w:type="default" r:id="rId133"/>
      <w:footerReference w:type="default" r:id="rId134"/>
      <w:pgSz w:w="12240" w:h="15840"/>
      <w:pgMar w:top="1580" w:right="620" w:bottom="280" w:left="1520" w:header="768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67" w:rsidRDefault="00D47E67">
      <w:r>
        <w:separator/>
      </w:r>
    </w:p>
  </w:endnote>
  <w:endnote w:type="continuationSeparator" w:id="0">
    <w:p w:rsidR="00D47E67" w:rsidRDefault="00D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44" w:rsidRDefault="000673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pt;margin-top:743.75pt;width:57.15pt;height:13pt;z-index:-251657728;mso-position-horizontal-relative:page;mso-position-vertical-relative:page" filled="f" stroked="f">
          <v:textbox inset="0,0,0,0">
            <w:txbxContent>
              <w:p w:rsidR="00B53744" w:rsidRDefault="00E3604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Aprli</w:t>
                </w:r>
                <w:proofErr w:type="spellEnd"/>
                <w:r w:rsidR="00B53744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2016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0pt;margin-top:743.75pt;width:257.35pt;height:13pt;z-index:-251658752;mso-position-horizontal-relative:page;mso-position-vertical-relative:page" filled="f" stroked="f">
          <v:textbox inset="0,0,0,0">
            <w:txbxContent>
              <w:p w:rsidR="00B53744" w:rsidRDefault="00B5374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Illinois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Sta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Bo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ard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cati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n,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Early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Childh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visi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67" w:rsidRDefault="00D47E67">
      <w:r>
        <w:separator/>
      </w:r>
    </w:p>
  </w:footnote>
  <w:footnote w:type="continuationSeparator" w:id="0">
    <w:p w:rsidR="00D47E67" w:rsidRDefault="00D4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44" w:rsidRDefault="000673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.25pt;margin-top:12.75pt;width:608.25pt;height:59.25pt;z-index:-251659776;mso-position-horizontal-relative:page;mso-position-vertical-relative:page" filled="f" stroked="f">
          <v:textbox inset="0,0,0,0">
            <w:txbxContent>
              <w:p w:rsidR="00B53744" w:rsidRPr="00435123" w:rsidRDefault="00B53744">
                <w:pPr>
                  <w:spacing w:line="260" w:lineRule="exact"/>
                  <w:ind w:left="1318" w:right="1317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 w:rsidRPr="0043512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6"/>
                    <w:szCs w:val="26"/>
                  </w:rPr>
                  <w:t>P</w:t>
                </w:r>
                <w:r w:rsidRPr="00435123">
                  <w:rPr>
                    <w:rFonts w:ascii="Calibri" w:eastAsia="Calibri" w:hAnsi="Calibri" w:cs="Calibri"/>
                    <w:b/>
                    <w:position w:val="1"/>
                    <w:sz w:val="26"/>
                    <w:szCs w:val="26"/>
                  </w:rPr>
                  <w:t>resch</w:t>
                </w:r>
                <w:r w:rsidRPr="0043512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6"/>
                    <w:szCs w:val="26"/>
                  </w:rPr>
                  <w:t>oo</w:t>
                </w:r>
                <w:r w:rsidRPr="00435123">
                  <w:rPr>
                    <w:rFonts w:ascii="Calibri" w:eastAsia="Calibri" w:hAnsi="Calibri" w:cs="Calibri"/>
                    <w:b/>
                    <w:position w:val="1"/>
                    <w:sz w:val="26"/>
                    <w:szCs w:val="26"/>
                  </w:rPr>
                  <w:t xml:space="preserve">l for All </w:t>
                </w:r>
                <w:r w:rsidR="006F2D7D">
                  <w:rPr>
                    <w:rFonts w:ascii="Calibri" w:eastAsia="Calibri" w:hAnsi="Calibri" w:cs="Calibri"/>
                    <w:b/>
                    <w:position w:val="1"/>
                    <w:sz w:val="26"/>
                    <w:szCs w:val="26"/>
                  </w:rPr>
                  <w:t>(</w:t>
                </w:r>
                <w:r w:rsidRPr="0043512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6"/>
                    <w:szCs w:val="26"/>
                  </w:rPr>
                  <w:t>P</w:t>
                </w:r>
                <w:r w:rsidRPr="00435123">
                  <w:rPr>
                    <w:rFonts w:ascii="Calibri" w:eastAsia="Calibri" w:hAnsi="Calibri" w:cs="Calibri"/>
                    <w:b/>
                    <w:position w:val="1"/>
                    <w:sz w:val="26"/>
                    <w:szCs w:val="26"/>
                  </w:rPr>
                  <w:t>FA)</w:t>
                </w:r>
              </w:p>
              <w:p w:rsidR="00B53744" w:rsidRPr="00435123" w:rsidRDefault="0026589B">
                <w:pPr>
                  <w:ind w:left="-2" w:right="-2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 w:rsidRPr="00435123">
                  <w:rPr>
                    <w:rFonts w:ascii="Calibri" w:eastAsia="Calibri" w:hAnsi="Calibri" w:cs="Calibri"/>
                    <w:b/>
                    <w:sz w:val="26"/>
                    <w:szCs w:val="26"/>
                  </w:rPr>
                  <w:t>Continuous Quality Improvement Plan Resources</w:t>
                </w:r>
                <w:r w:rsidR="00435123" w:rsidRPr="00435123">
                  <w:rPr>
                    <w:rFonts w:ascii="Calibri" w:eastAsia="Calibri" w:hAnsi="Calibri" w:cs="Calibri"/>
                    <w:b/>
                    <w:sz w:val="26"/>
                    <w:szCs w:val="26"/>
                  </w:rPr>
                  <w:t xml:space="preserve"> (CQIP)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BA0"/>
    <w:multiLevelType w:val="hybridMultilevel"/>
    <w:tmpl w:val="868879E2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7206C"/>
    <w:multiLevelType w:val="hybridMultilevel"/>
    <w:tmpl w:val="93103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65B5"/>
    <w:multiLevelType w:val="multilevel"/>
    <w:tmpl w:val="33C432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B776710"/>
    <w:multiLevelType w:val="hybridMultilevel"/>
    <w:tmpl w:val="4BD20778"/>
    <w:lvl w:ilvl="0" w:tplc="7AC68C66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224023E0"/>
    <w:multiLevelType w:val="hybridMultilevel"/>
    <w:tmpl w:val="E800E674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24D5"/>
    <w:multiLevelType w:val="hybridMultilevel"/>
    <w:tmpl w:val="81CA9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051C"/>
    <w:multiLevelType w:val="hybridMultilevel"/>
    <w:tmpl w:val="58F87EB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29FB446A"/>
    <w:multiLevelType w:val="hybridMultilevel"/>
    <w:tmpl w:val="CD50F82C"/>
    <w:lvl w:ilvl="0" w:tplc="7AC68C66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3492754E"/>
    <w:multiLevelType w:val="hybridMultilevel"/>
    <w:tmpl w:val="18421DFC"/>
    <w:lvl w:ilvl="0" w:tplc="7AC68C66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8820D68"/>
    <w:multiLevelType w:val="hybridMultilevel"/>
    <w:tmpl w:val="EA242562"/>
    <w:lvl w:ilvl="0" w:tplc="7AC68C66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3C165E21"/>
    <w:multiLevelType w:val="hybridMultilevel"/>
    <w:tmpl w:val="ACFA97D6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52D77"/>
    <w:multiLevelType w:val="hybridMultilevel"/>
    <w:tmpl w:val="ECE83036"/>
    <w:lvl w:ilvl="0" w:tplc="7AC68C66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EE471A"/>
    <w:multiLevelType w:val="hybridMultilevel"/>
    <w:tmpl w:val="B322AC10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249C0"/>
    <w:multiLevelType w:val="hybridMultilevel"/>
    <w:tmpl w:val="260CFA5E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21F12"/>
    <w:multiLevelType w:val="hybridMultilevel"/>
    <w:tmpl w:val="731219C4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42FA5"/>
    <w:multiLevelType w:val="hybridMultilevel"/>
    <w:tmpl w:val="FDB6E0A0"/>
    <w:lvl w:ilvl="0" w:tplc="7AC68C66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48C44B99"/>
    <w:multiLevelType w:val="hybridMultilevel"/>
    <w:tmpl w:val="F334A288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566A3"/>
    <w:multiLevelType w:val="hybridMultilevel"/>
    <w:tmpl w:val="9E3C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40EC5"/>
    <w:multiLevelType w:val="hybridMultilevel"/>
    <w:tmpl w:val="C44AE544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296F0">
      <w:numFmt w:val="bullet"/>
      <w:lvlText w:val=""/>
      <w:lvlJc w:val="left"/>
      <w:pPr>
        <w:ind w:left="2190" w:hanging="390"/>
      </w:pPr>
      <w:rPr>
        <w:rFonts w:ascii="Symbol" w:eastAsia="Courier New" w:hAnsi="Symbol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E5E66"/>
    <w:multiLevelType w:val="hybridMultilevel"/>
    <w:tmpl w:val="84624594"/>
    <w:lvl w:ilvl="0" w:tplc="7AC68C66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>
    <w:nsid w:val="64457FF6"/>
    <w:multiLevelType w:val="hybridMultilevel"/>
    <w:tmpl w:val="82CE7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C6CC8"/>
    <w:multiLevelType w:val="hybridMultilevel"/>
    <w:tmpl w:val="EE8C2562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96E02"/>
    <w:multiLevelType w:val="hybridMultilevel"/>
    <w:tmpl w:val="24BA5B3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>
    <w:nsid w:val="6A0502A4"/>
    <w:multiLevelType w:val="hybridMultilevel"/>
    <w:tmpl w:val="F8D82720"/>
    <w:lvl w:ilvl="0" w:tplc="7AC68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8595A"/>
    <w:multiLevelType w:val="hybridMultilevel"/>
    <w:tmpl w:val="56324B80"/>
    <w:lvl w:ilvl="0" w:tplc="7AC68C66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"/>
  </w:num>
  <w:num w:numId="8">
    <w:abstractNumId w:val="18"/>
  </w:num>
  <w:num w:numId="9">
    <w:abstractNumId w:val="12"/>
  </w:num>
  <w:num w:numId="10">
    <w:abstractNumId w:val="23"/>
  </w:num>
  <w:num w:numId="11">
    <w:abstractNumId w:val="11"/>
  </w:num>
  <w:num w:numId="12">
    <w:abstractNumId w:val="8"/>
  </w:num>
  <w:num w:numId="13">
    <w:abstractNumId w:val="13"/>
  </w:num>
  <w:num w:numId="14">
    <w:abstractNumId w:val="22"/>
  </w:num>
  <w:num w:numId="15">
    <w:abstractNumId w:val="7"/>
  </w:num>
  <w:num w:numId="16">
    <w:abstractNumId w:val="24"/>
  </w:num>
  <w:num w:numId="17">
    <w:abstractNumId w:val="10"/>
  </w:num>
  <w:num w:numId="18">
    <w:abstractNumId w:val="4"/>
  </w:num>
  <w:num w:numId="19">
    <w:abstractNumId w:val="0"/>
  </w:num>
  <w:num w:numId="20">
    <w:abstractNumId w:val="9"/>
  </w:num>
  <w:num w:numId="21">
    <w:abstractNumId w:val="16"/>
  </w:num>
  <w:num w:numId="22">
    <w:abstractNumId w:val="3"/>
  </w:num>
  <w:num w:numId="23">
    <w:abstractNumId w:val="14"/>
  </w:num>
  <w:num w:numId="24">
    <w:abstractNumId w:val="19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66E2"/>
    <w:rsid w:val="00025450"/>
    <w:rsid w:val="0005492A"/>
    <w:rsid w:val="000673DF"/>
    <w:rsid w:val="00072882"/>
    <w:rsid w:val="000B0E0E"/>
    <w:rsid w:val="000B4212"/>
    <w:rsid w:val="000D1B0E"/>
    <w:rsid w:val="000D4EC6"/>
    <w:rsid w:val="000F7396"/>
    <w:rsid w:val="001219F1"/>
    <w:rsid w:val="001542F8"/>
    <w:rsid w:val="00176A91"/>
    <w:rsid w:val="001923DD"/>
    <w:rsid w:val="001D4F8A"/>
    <w:rsid w:val="002239AD"/>
    <w:rsid w:val="002371B8"/>
    <w:rsid w:val="00241687"/>
    <w:rsid w:val="0026589B"/>
    <w:rsid w:val="0027767F"/>
    <w:rsid w:val="00283670"/>
    <w:rsid w:val="0029347C"/>
    <w:rsid w:val="002A6F22"/>
    <w:rsid w:val="002B3785"/>
    <w:rsid w:val="002E40FD"/>
    <w:rsid w:val="002F4D29"/>
    <w:rsid w:val="002F6ABA"/>
    <w:rsid w:val="00300F48"/>
    <w:rsid w:val="00306D81"/>
    <w:rsid w:val="00311755"/>
    <w:rsid w:val="00312EF6"/>
    <w:rsid w:val="00336F8C"/>
    <w:rsid w:val="00363169"/>
    <w:rsid w:val="0036590E"/>
    <w:rsid w:val="00393C3C"/>
    <w:rsid w:val="003C20BA"/>
    <w:rsid w:val="003C2C3A"/>
    <w:rsid w:val="004047A1"/>
    <w:rsid w:val="00415D5F"/>
    <w:rsid w:val="004243DC"/>
    <w:rsid w:val="00432257"/>
    <w:rsid w:val="00435123"/>
    <w:rsid w:val="00463B7C"/>
    <w:rsid w:val="004760AE"/>
    <w:rsid w:val="004B37C7"/>
    <w:rsid w:val="004C4D4C"/>
    <w:rsid w:val="004D44D8"/>
    <w:rsid w:val="005150AC"/>
    <w:rsid w:val="005760AF"/>
    <w:rsid w:val="00576C0D"/>
    <w:rsid w:val="00581029"/>
    <w:rsid w:val="00602494"/>
    <w:rsid w:val="00636DE3"/>
    <w:rsid w:val="00651709"/>
    <w:rsid w:val="00653847"/>
    <w:rsid w:val="0066142F"/>
    <w:rsid w:val="006B23CB"/>
    <w:rsid w:val="006F2D7D"/>
    <w:rsid w:val="007045EA"/>
    <w:rsid w:val="007438AC"/>
    <w:rsid w:val="00771516"/>
    <w:rsid w:val="0079158C"/>
    <w:rsid w:val="007B355C"/>
    <w:rsid w:val="007F5DF0"/>
    <w:rsid w:val="007F656D"/>
    <w:rsid w:val="00814365"/>
    <w:rsid w:val="008307B5"/>
    <w:rsid w:val="00834798"/>
    <w:rsid w:val="00850C13"/>
    <w:rsid w:val="008549F2"/>
    <w:rsid w:val="00884DF7"/>
    <w:rsid w:val="00896B69"/>
    <w:rsid w:val="008C053F"/>
    <w:rsid w:val="008C59EE"/>
    <w:rsid w:val="008E7F95"/>
    <w:rsid w:val="00925F72"/>
    <w:rsid w:val="00926058"/>
    <w:rsid w:val="00931C5B"/>
    <w:rsid w:val="009328FA"/>
    <w:rsid w:val="00940B58"/>
    <w:rsid w:val="00957C3A"/>
    <w:rsid w:val="009725B7"/>
    <w:rsid w:val="00976C15"/>
    <w:rsid w:val="00A42C60"/>
    <w:rsid w:val="00A455C6"/>
    <w:rsid w:val="00A77A79"/>
    <w:rsid w:val="00AC7128"/>
    <w:rsid w:val="00AD58AA"/>
    <w:rsid w:val="00AE4059"/>
    <w:rsid w:val="00AE4A82"/>
    <w:rsid w:val="00B35528"/>
    <w:rsid w:val="00B36931"/>
    <w:rsid w:val="00B53744"/>
    <w:rsid w:val="00B72A72"/>
    <w:rsid w:val="00B77E65"/>
    <w:rsid w:val="00B81AA4"/>
    <w:rsid w:val="00BA3A13"/>
    <w:rsid w:val="00BB4DF1"/>
    <w:rsid w:val="00BC7BE4"/>
    <w:rsid w:val="00C0126C"/>
    <w:rsid w:val="00C07559"/>
    <w:rsid w:val="00C32ABC"/>
    <w:rsid w:val="00C53F2C"/>
    <w:rsid w:val="00C60846"/>
    <w:rsid w:val="00C627A6"/>
    <w:rsid w:val="00CB53C1"/>
    <w:rsid w:val="00CB66E2"/>
    <w:rsid w:val="00CC08D6"/>
    <w:rsid w:val="00CC3C1A"/>
    <w:rsid w:val="00CD0007"/>
    <w:rsid w:val="00CD69D7"/>
    <w:rsid w:val="00CD7925"/>
    <w:rsid w:val="00D03B9C"/>
    <w:rsid w:val="00D47E67"/>
    <w:rsid w:val="00D53F52"/>
    <w:rsid w:val="00D76D54"/>
    <w:rsid w:val="00DE0490"/>
    <w:rsid w:val="00DE11E0"/>
    <w:rsid w:val="00E22677"/>
    <w:rsid w:val="00E34B41"/>
    <w:rsid w:val="00E3604B"/>
    <w:rsid w:val="00E52C2A"/>
    <w:rsid w:val="00E55B87"/>
    <w:rsid w:val="00E771AB"/>
    <w:rsid w:val="00E87E51"/>
    <w:rsid w:val="00E9239D"/>
    <w:rsid w:val="00EA0D21"/>
    <w:rsid w:val="00EB6C88"/>
    <w:rsid w:val="00ED084E"/>
    <w:rsid w:val="00F10A4C"/>
    <w:rsid w:val="00F31734"/>
    <w:rsid w:val="00F721B8"/>
    <w:rsid w:val="00F87000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9D7"/>
  </w:style>
  <w:style w:type="paragraph" w:styleId="Footer">
    <w:name w:val="footer"/>
    <w:basedOn w:val="Normal"/>
    <w:link w:val="FooterChar"/>
    <w:uiPriority w:val="99"/>
    <w:unhideWhenUsed/>
    <w:rsid w:val="00CD6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9D7"/>
  </w:style>
  <w:style w:type="paragraph" w:styleId="ListParagraph">
    <w:name w:val="List Paragraph"/>
    <w:basedOn w:val="Normal"/>
    <w:uiPriority w:val="34"/>
    <w:qFormat/>
    <w:rsid w:val="00E92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5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9D7"/>
  </w:style>
  <w:style w:type="paragraph" w:styleId="Footer">
    <w:name w:val="footer"/>
    <w:basedOn w:val="Normal"/>
    <w:link w:val="FooterChar"/>
    <w:uiPriority w:val="99"/>
    <w:unhideWhenUsed/>
    <w:rsid w:val="00CD6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9D7"/>
  </w:style>
  <w:style w:type="paragraph" w:styleId="ListParagraph">
    <w:name w:val="List Paragraph"/>
    <w:basedOn w:val="Normal"/>
    <w:uiPriority w:val="34"/>
    <w:qFormat/>
    <w:rsid w:val="00E92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5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cation.com/reference/article/positive-guidance-techniques/" TargetMode="External"/><Relationship Id="rId21" Type="http://schemas.openxmlformats.org/officeDocument/2006/relationships/hyperlink" Target="http://www.isbe.net/earlychi/preschool/PFA_parent_flyer.pdf" TargetMode="External"/><Relationship Id="rId42" Type="http://schemas.openxmlformats.org/officeDocument/2006/relationships/hyperlink" Target="http://www.hfrp.org/family-involvement/professional-development/bridging-worlds-interactive-case-family-engagement-in-the-transition-to-kindergarten" TargetMode="External"/><Relationship Id="rId63" Type="http://schemas.openxmlformats.org/officeDocument/2006/relationships/hyperlink" Target="http://www.eiclearinghouse.org/library.html" TargetMode="External"/><Relationship Id="rId84" Type="http://schemas.openxmlformats.org/officeDocument/2006/relationships/hyperlink" Target="https://www.naeyc.org/files/naeyc/SKIPing_GoodwayBTJ.pdf" TargetMode="External"/><Relationship Id="rId138" Type="http://schemas.openxmlformats.org/officeDocument/2006/relationships/customXml" Target="../customXml/item3.xml"/><Relationship Id="rId16" Type="http://schemas.openxmlformats.org/officeDocument/2006/relationships/hyperlink" Target="http://www.isbe.net/earlychi/preschool/pfa-implementation-manual/recruit-enroll-records.pdf" TargetMode="External"/><Relationship Id="rId107" Type="http://schemas.openxmlformats.org/officeDocument/2006/relationships/hyperlink" Target="http://eclkc.ohs.acf.hhs.gov/hslc/tta-system/teaching/eecd/Domains%20of%20Child%20Development/Mathematics" TargetMode="External"/><Relationship Id="rId11" Type="http://schemas.openxmlformats.org/officeDocument/2006/relationships/hyperlink" Target="http://www.isbe.net/earlychi/pdf/engaging_families_toolkit.pdf" TargetMode="External"/><Relationship Id="rId32" Type="http://schemas.openxmlformats.org/officeDocument/2006/relationships/hyperlink" Target="http://isbe.net/earlychi/preschool/lesson-plan-d186.pdf" TargetMode="External"/><Relationship Id="rId37" Type="http://schemas.openxmlformats.org/officeDocument/2006/relationships/hyperlink" Target="http://www2.cde.state.co.us/media/resultsmatter/RMSeries/DocumentationAsAHabit_SA.asp" TargetMode="External"/><Relationship Id="rId53" Type="http://schemas.openxmlformats.org/officeDocument/2006/relationships/hyperlink" Target="http://www.starnetchicago.org" TargetMode="External"/><Relationship Id="rId58" Type="http://schemas.openxmlformats.org/officeDocument/2006/relationships/hyperlink" Target="http://csefel.vanderbilt.edu/index.html" TargetMode="External"/><Relationship Id="rId74" Type="http://schemas.openxmlformats.org/officeDocument/2006/relationships/hyperlink" Target="http://www.earlychildhoodnews.com/earlychildhood/article_view.aspx?ArticleID=294" TargetMode="External"/><Relationship Id="rId79" Type="http://schemas.openxmlformats.org/officeDocument/2006/relationships/hyperlink" Target="http://www.earlychildhoodnews.com/earlychildhood/article_view.aspx?ArticleID=294" TargetMode="External"/><Relationship Id="rId102" Type="http://schemas.openxmlformats.org/officeDocument/2006/relationships/hyperlink" Target="http://www.naeyc.org/files/yc/file/201201/Leong_Make_Believe_Play_Jan2012.pdf" TargetMode="External"/><Relationship Id="rId123" Type="http://schemas.openxmlformats.org/officeDocument/2006/relationships/hyperlink" Target="http://journal.naeyc.org/btj/200805/pdf/BTJ_Hemmeter_Transitions.pdf" TargetMode="External"/><Relationship Id="rId128" Type="http://schemas.openxmlformats.org/officeDocument/2006/relationships/hyperlink" Target="http://www.allianceforchildhood.org/sites/allianceforchildhood.org/files/file/pdf/pdf_files/BAECF_Play_in_the_Early_Years_May07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naeyc.org/files/yc/file/200209/UsingLanguageDuringScienceActivities.pdf" TargetMode="External"/><Relationship Id="rId95" Type="http://schemas.openxmlformats.org/officeDocument/2006/relationships/hyperlink" Target="http://eclkc.ohs.acf.hhs.gov/hslc/tta-system/teaching/docs/ask_TeacherTips.pdf" TargetMode="External"/><Relationship Id="rId22" Type="http://schemas.openxmlformats.org/officeDocument/2006/relationships/hyperlink" Target="http://www.isbe.net/earlychi/preschool/outreach_toolkit.pdf" TargetMode="External"/><Relationship Id="rId27" Type="http://schemas.openxmlformats.org/officeDocument/2006/relationships/hyperlink" Target="http://www.isbe.net/earlychi/pdf/ECBG_PreK_Preschool_CurricCriteria.pdf" TargetMode="External"/><Relationship Id="rId43" Type="http://schemas.openxmlformats.org/officeDocument/2006/relationships/hyperlink" Target="http://www.isbe.net/earlychi/preschool/pfa-implementation-manual/community-collaboration.pdf" TargetMode="External"/><Relationship Id="rId48" Type="http://schemas.openxmlformats.org/officeDocument/2006/relationships/hyperlink" Target="http://www.thecenterweb.org/ec" TargetMode="External"/><Relationship Id="rId64" Type="http://schemas.openxmlformats.org/officeDocument/2006/relationships/hyperlink" Target="http://www.challengingbehavior.org/do/resources/tools.htm" TargetMode="External"/><Relationship Id="rId69" Type="http://schemas.openxmlformats.org/officeDocument/2006/relationships/hyperlink" Target="http://www.ballardtighetraining.com/iptinservice/preipt_overview.html" TargetMode="External"/><Relationship Id="rId113" Type="http://schemas.openxmlformats.org/officeDocument/2006/relationships/hyperlink" Target="https://www.naeyc.org/files/academy/file/YCAccreditation.pdf" TargetMode="External"/><Relationship Id="rId118" Type="http://schemas.openxmlformats.org/officeDocument/2006/relationships/hyperlink" Target="http://journal.naeyc.org/btj/200805/pdf/BTJ_Hemmeter_Transitions.pdf" TargetMode="External"/><Relationship Id="rId134" Type="http://schemas.openxmlformats.org/officeDocument/2006/relationships/footer" Target="footer1.xml"/><Relationship Id="rId139" Type="http://schemas.openxmlformats.org/officeDocument/2006/relationships/customXml" Target="../customXml/item4.xml"/><Relationship Id="rId80" Type="http://schemas.openxmlformats.org/officeDocument/2006/relationships/hyperlink" Target="http://www.earlychildhoodnews.com/earlychildhood/article_view.aspx?ArticleID=294" TargetMode="External"/><Relationship Id="rId85" Type="http://schemas.openxmlformats.org/officeDocument/2006/relationships/hyperlink" Target="http://www.cpsc.gov/PageFiles/122149/325.pdf" TargetMode="External"/><Relationship Id="rId12" Type="http://schemas.openxmlformats.org/officeDocument/2006/relationships/hyperlink" Target="http://www.isbe.net/earlychi/preschool/outreach_toolkit.pdf" TargetMode="External"/><Relationship Id="rId17" Type="http://schemas.openxmlformats.org/officeDocument/2006/relationships/hyperlink" Target="http://www.isbe.net/earlychi/preschool/pfa-implementation-manual/recruit-enroll-records.pdf" TargetMode="External"/><Relationship Id="rId33" Type="http://schemas.openxmlformats.org/officeDocument/2006/relationships/hyperlink" Target="http://www.fns.usda.gov/sites/default/files/Child_Meals.pdf" TargetMode="External"/><Relationship Id="rId38" Type="http://schemas.openxmlformats.org/officeDocument/2006/relationships/hyperlink" Target="http://www.cde.state.co.us/resultsmatter/observation.htm" TargetMode="External"/><Relationship Id="rId59" Type="http://schemas.openxmlformats.org/officeDocument/2006/relationships/hyperlink" Target="http://www.illinoisearlylearning.org/" TargetMode="External"/><Relationship Id="rId103" Type="http://schemas.openxmlformats.org/officeDocument/2006/relationships/hyperlink" Target="http://eclkc.ohs.acf.hhs.gov/hslc/tta-system/teaching/eecd/Domains%20of%20Child%20Development/Science/KitchenScienceT.htm" TargetMode="External"/><Relationship Id="rId108" Type="http://schemas.openxmlformats.org/officeDocument/2006/relationships/hyperlink" Target="http://www.mathathome.org/index.php" TargetMode="External"/><Relationship Id="rId124" Type="http://schemas.openxmlformats.org/officeDocument/2006/relationships/hyperlink" Target="http://www.naeyc.org/files/yc/file/201107/CaringAboutCaring_Hyson_OnlineJuly2011.pdf" TargetMode="External"/><Relationship Id="rId129" Type="http://schemas.openxmlformats.org/officeDocument/2006/relationships/hyperlink" Target="http://www.isbe.net/earlychi/preschool/pfa-implementation-manual/schedule.pdf" TargetMode="External"/><Relationship Id="rId54" Type="http://schemas.openxmlformats.org/officeDocument/2006/relationships/hyperlink" Target="http://www.swcccase.org/StarNet" TargetMode="External"/><Relationship Id="rId70" Type="http://schemas.openxmlformats.org/officeDocument/2006/relationships/hyperlink" Target="http://www.colorincolorado.org/article/8-strategies-preschool-ells-language-and-literacy-development" TargetMode="External"/><Relationship Id="rId75" Type="http://schemas.openxmlformats.org/officeDocument/2006/relationships/hyperlink" Target="http://www.isbe.net/earlychi/pdf/handwash_procedure.pdf" TargetMode="External"/><Relationship Id="rId91" Type="http://schemas.openxmlformats.org/officeDocument/2006/relationships/hyperlink" Target="http://eclkc.ohs.acf.hhs.gov/hslc/hs/sr/approach/elof/l_reason.html" TargetMode="External"/><Relationship Id="rId96" Type="http://schemas.openxmlformats.org/officeDocument/2006/relationships/hyperlink" Target="http://eclkc.ohs.acf.hhs.gov/hslc/tta-system/teaching/docs/foster_TeacherTip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isbe.net/earlychi/preschool/pfa-implementation-manual/schedule.pdf" TargetMode="External"/><Relationship Id="rId28" Type="http://schemas.openxmlformats.org/officeDocument/2006/relationships/hyperlink" Target="http://www.isbe.net/earlychi/preschool/ACEI-speaks-brochure.pdf" TargetMode="External"/><Relationship Id="rId49" Type="http://schemas.openxmlformats.org/officeDocument/2006/relationships/hyperlink" Target="http://www.childfind-idea-il.us/STARNNETRegionMap.aspx" TargetMode="External"/><Relationship Id="rId114" Type="http://schemas.openxmlformats.org/officeDocument/2006/relationships/hyperlink" Target="https://www.naeyc.org/files/academy/file/YCAccreditation.pdf" TargetMode="External"/><Relationship Id="rId119" Type="http://schemas.openxmlformats.org/officeDocument/2006/relationships/hyperlink" Target="http://csefel.vanderbilt.edu/index.html" TargetMode="External"/><Relationship Id="rId44" Type="http://schemas.openxmlformats.org/officeDocument/2006/relationships/hyperlink" Target="http://ilearlychildhoodcollab.org/" TargetMode="External"/><Relationship Id="rId60" Type="http://schemas.openxmlformats.org/officeDocument/2006/relationships/hyperlink" Target="http://www.illinoisearlylearning.org/tipsheets/index.htm" TargetMode="External"/><Relationship Id="rId65" Type="http://schemas.openxmlformats.org/officeDocument/2006/relationships/hyperlink" Target="http://www.isbe.net/bilingual/ebroadcasts/2008-09/ebroadcast_2009-149.htm" TargetMode="External"/><Relationship Id="rId81" Type="http://schemas.openxmlformats.org/officeDocument/2006/relationships/hyperlink" Target="http://www.earlychildhoodnews.com/earlychildhood/article_view.aspx?ArticleID=294" TargetMode="External"/><Relationship Id="rId86" Type="http://schemas.openxmlformats.org/officeDocument/2006/relationships/hyperlink" Target="http://ers.fpg.unc.edu/sites/ers.fpg.unc.edu/files/playground%20revised%2010-28-10.pdf" TargetMode="External"/><Relationship Id="rId130" Type="http://schemas.openxmlformats.org/officeDocument/2006/relationships/hyperlink" Target="http://www.isbe.net/earlychi/pdf/handwash_procedure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www.isbe.net/earlychi/preschool/pfa-implementation-manual/early-learning-environment.pdf" TargetMode="External"/><Relationship Id="rId18" Type="http://schemas.openxmlformats.org/officeDocument/2006/relationships/hyperlink" Target="http://www.isbe.net/earlychi/preschool/pfa-implementation-manual/recruit-enroll-records.pdf" TargetMode="External"/><Relationship Id="rId39" Type="http://schemas.openxmlformats.org/officeDocument/2006/relationships/hyperlink" Target="http://www.redleafpress.org/Assets/ClientDocs/WebComponents/Plan4Play_Portfolio.pdf" TargetMode="External"/><Relationship Id="rId109" Type="http://schemas.openxmlformats.org/officeDocument/2006/relationships/hyperlink" Target="http://www.isbe.net/earlychi/preschool/preschool_tech.htm" TargetMode="External"/><Relationship Id="rId34" Type="http://schemas.openxmlformats.org/officeDocument/2006/relationships/hyperlink" Target="http://www.choosemyplate.gov/preschoolers/healthy-habits/snack-ideas.html" TargetMode="External"/><Relationship Id="rId50" Type="http://schemas.openxmlformats.org/officeDocument/2006/relationships/hyperlink" Target="http://www.wiu.edu/starnet" TargetMode="External"/><Relationship Id="rId55" Type="http://schemas.openxmlformats.org/officeDocument/2006/relationships/hyperlink" Target="http://www.isbe.net/earlychi/preschool/pfa-implementation-manual/parent-family-involvement.pdf" TargetMode="External"/><Relationship Id="rId76" Type="http://schemas.openxmlformats.org/officeDocument/2006/relationships/hyperlink" Target="http://www.cdc.gov/ncbddd/childdevelopment/index.html" TargetMode="External"/><Relationship Id="rId97" Type="http://schemas.openxmlformats.org/officeDocument/2006/relationships/hyperlink" Target="http://theimaginationtree.com/2013/09/40-fine-motor-skills-activities-for-kids.html" TargetMode="External"/><Relationship Id="rId104" Type="http://schemas.openxmlformats.org/officeDocument/2006/relationships/hyperlink" Target="http://ies.ed.gov/ncee/wwc/pdf/practice_guides/wwc_empg_summary_020714.pdf" TargetMode="External"/><Relationship Id="rId120" Type="http://schemas.openxmlformats.org/officeDocument/2006/relationships/hyperlink" Target="http://www.isbe.net/asx/Classroom_mgt_092910.asx" TargetMode="External"/><Relationship Id="rId125" Type="http://schemas.openxmlformats.org/officeDocument/2006/relationships/hyperlink" Target="http://journal.naeyc.org/btj/200307/InventoryofPractices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sbe.net/earlychi/preschool/compliance-monitoring-tips.pdf" TargetMode="External"/><Relationship Id="rId92" Type="http://schemas.openxmlformats.org/officeDocument/2006/relationships/hyperlink" Target="http://journal.naeyc.org/btj/200309/Planning&amp;Reflectio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llinoisearlylearning.org/index.htm" TargetMode="External"/><Relationship Id="rId24" Type="http://schemas.openxmlformats.org/officeDocument/2006/relationships/hyperlink" Target="https://www.illinois.gov/dcfs/brighterfutures/childcare/Documents/CFS_1050-52_Summary_for_DCC.pdf" TargetMode="External"/><Relationship Id="rId40" Type="http://schemas.openxmlformats.org/officeDocument/2006/relationships/hyperlink" Target="http://isbe.net/earlychi/preschool/pfa-sample-portfolio-collection.pdf" TargetMode="External"/><Relationship Id="rId45" Type="http://schemas.openxmlformats.org/officeDocument/2006/relationships/hyperlink" Target="http://ilearlychildhoodcollab.org/gen-info/collab-101-guidebook/guidebook-part-1/" TargetMode="External"/><Relationship Id="rId66" Type="http://schemas.openxmlformats.org/officeDocument/2006/relationships/hyperlink" Target="http://www.isbe.net/bilingual/htmls/forms-and-notifications.htm" TargetMode="External"/><Relationship Id="rId87" Type="http://schemas.openxmlformats.org/officeDocument/2006/relationships/hyperlink" Target="https://ccbc.education.wisc.edu/books/detailListBooks.asp?idBookLists=42" TargetMode="External"/><Relationship Id="rId110" Type="http://schemas.openxmlformats.org/officeDocument/2006/relationships/hyperlink" Target="http://www.readingrockets.org/audience/professionals/preschool/" TargetMode="External"/><Relationship Id="rId115" Type="http://schemas.openxmlformats.org/officeDocument/2006/relationships/hyperlink" Target="http://www.naeyc.org/files/yc/file/201107/GuidanceMatters_Gartrell_OnlineJuly2011.pdf" TargetMode="External"/><Relationship Id="rId131" Type="http://schemas.openxmlformats.org/officeDocument/2006/relationships/hyperlink" Target="http://www.cdc.gov/ncbddd/childdevelopment/index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earlychildhoodnews.com/earlychildhood/article_view.aspx?ArticleID=644" TargetMode="External"/><Relationship Id="rId82" Type="http://schemas.openxmlformats.org/officeDocument/2006/relationships/hyperlink" Target="http://www.earlychildhoodnews.com/earlychildhood/article_view.aspx?ArticleID=294" TargetMode="External"/><Relationship Id="rId19" Type="http://schemas.openxmlformats.org/officeDocument/2006/relationships/hyperlink" Target="http://www.isbe.net/earlychi/preschool/pfa-implementation-manual/recruit-enroll-records.pdf" TargetMode="External"/><Relationship Id="rId14" Type="http://schemas.openxmlformats.org/officeDocument/2006/relationships/hyperlink" Target="http://www.isbe.net/earlychi/preschool/pfa-implementation-manual/recruit-enroll-records.pdf" TargetMode="External"/><Relationship Id="rId30" Type="http://schemas.openxmlformats.org/officeDocument/2006/relationships/hyperlink" Target="http://www.redleafpress.org/Assets/ClientDocs/WebComponents/Plan4Play_PreschoolWeekly.pdf" TargetMode="External"/><Relationship Id="rId35" Type="http://schemas.openxmlformats.org/officeDocument/2006/relationships/hyperlink" Target="http://www.earlychildhoodnews.com/earlychildhood/article_view.aspx?ArticleID=495" TargetMode="External"/><Relationship Id="rId56" Type="http://schemas.openxmlformats.org/officeDocument/2006/relationships/hyperlink" Target="http://www.hfrp.org/family-involvement/professional-development/bridging-worlds-interactive-case-family-engagement-in-the-transition-to-kindergarten" TargetMode="External"/><Relationship Id="rId77" Type="http://schemas.openxmlformats.org/officeDocument/2006/relationships/hyperlink" Target="http://nrckids.org/CFOC3/CFOC3_color.pdf" TargetMode="External"/><Relationship Id="rId100" Type="http://schemas.openxmlformats.org/officeDocument/2006/relationships/hyperlink" Target="http://www.naeyc.org/files/tyc/file/TYC_V3N3_StrasserandKoeppel.pdf" TargetMode="External"/><Relationship Id="rId105" Type="http://schemas.openxmlformats.org/officeDocument/2006/relationships/hyperlink" Target="http://www.naeyc.org/files/yc/file/200209/UsingLanguageDuringScienceActivities.pdf" TargetMode="External"/><Relationship Id="rId126" Type="http://schemas.openxmlformats.org/officeDocument/2006/relationships/hyperlink" Target="http://www.naeyc.org/files/yc/file/201107/GuidanceMatters_Gartrell_OnlineJuly2011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thecenterweb.org/starnet" TargetMode="External"/><Relationship Id="rId72" Type="http://schemas.openxmlformats.org/officeDocument/2006/relationships/hyperlink" Target="http://isbe.net/earlychi/preschool/pfa-implementation-manual/childen-with-disabilities.pdf" TargetMode="External"/><Relationship Id="rId93" Type="http://schemas.openxmlformats.org/officeDocument/2006/relationships/hyperlink" Target="http://www.childcarequarterly.com/pdf/winter05_bloomstax.pdf" TargetMode="External"/><Relationship Id="rId98" Type="http://schemas.openxmlformats.org/officeDocument/2006/relationships/hyperlink" Target="http://www.kidsource.com/kidsource/content2/Creativity.html" TargetMode="External"/><Relationship Id="rId121" Type="http://schemas.openxmlformats.org/officeDocument/2006/relationships/hyperlink" Target="http://www.highscope.org/Content.asp?ContentId=294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sbe.net/earlychi/pdf/0-5-program-stds.pdf" TargetMode="External"/><Relationship Id="rId46" Type="http://schemas.openxmlformats.org/officeDocument/2006/relationships/hyperlink" Target="http://www.isbe.net/earlychi/pdf/hs_pfa_mou_template.pdf" TargetMode="External"/><Relationship Id="rId67" Type="http://schemas.openxmlformats.org/officeDocument/2006/relationships/hyperlink" Target="http://www.isbe.net/earlychi/preschool/preschool_ell.htm" TargetMode="External"/><Relationship Id="rId116" Type="http://schemas.openxmlformats.org/officeDocument/2006/relationships/hyperlink" Target="http://www.naeyc.org/files/tyc/file/Gartrell%2001.pdf" TargetMode="External"/><Relationship Id="rId137" Type="http://schemas.openxmlformats.org/officeDocument/2006/relationships/customXml" Target="../customXml/item2.xml"/><Relationship Id="rId20" Type="http://schemas.openxmlformats.org/officeDocument/2006/relationships/hyperlink" Target="http://iecam.crc.uiuc.edu/" TargetMode="External"/><Relationship Id="rId41" Type="http://schemas.openxmlformats.org/officeDocument/2006/relationships/hyperlink" Target="http://www.isbe.net/earlychi/preschool/pfa-implementation-manual/transition-plans.pdf" TargetMode="External"/><Relationship Id="rId62" Type="http://schemas.openxmlformats.org/officeDocument/2006/relationships/hyperlink" Target="http://www.eiclearinghouse.org/" TargetMode="External"/><Relationship Id="rId83" Type="http://schemas.openxmlformats.org/officeDocument/2006/relationships/hyperlink" Target="http://www.earlychildhoodnews.com/earlychildhood/article_view.aspx?ArticleID=294" TargetMode="External"/><Relationship Id="rId88" Type="http://schemas.openxmlformats.org/officeDocument/2006/relationships/hyperlink" Target="http://families.naeyc.org/learning-and-development/reading-writing/great-books-read-infants-and-toddlers" TargetMode="External"/><Relationship Id="rId111" Type="http://schemas.openxmlformats.org/officeDocument/2006/relationships/hyperlink" Target="http://www.earlychildhoodnews.com/earlychildhood/article_view.aspx?ArticleID=548" TargetMode="External"/><Relationship Id="rId132" Type="http://schemas.openxmlformats.org/officeDocument/2006/relationships/hyperlink" Target="http://nrckids.org/CFOC3/CFOC3_color.pdf" TargetMode="External"/><Relationship Id="rId15" Type="http://schemas.openxmlformats.org/officeDocument/2006/relationships/hyperlink" Target="http://www.isbe.net/homeless" TargetMode="External"/><Relationship Id="rId36" Type="http://schemas.openxmlformats.org/officeDocument/2006/relationships/hyperlink" Target="http://www.cde.state.co.us/resultsmatter/index.htm" TargetMode="External"/><Relationship Id="rId57" Type="http://schemas.openxmlformats.org/officeDocument/2006/relationships/hyperlink" Target="http://eclkc.ohs.acf.hhs.gov/hslc/tta-system/family/pfce_simulation" TargetMode="External"/><Relationship Id="rId106" Type="http://schemas.openxmlformats.org/officeDocument/2006/relationships/hyperlink" Target="http://www.naeyc.org/files/yc/file/200209/QuickRecipeScienceUnit.pdf" TargetMode="External"/><Relationship Id="rId127" Type="http://schemas.openxmlformats.org/officeDocument/2006/relationships/hyperlink" Target="http://www.isbe.net/earlychi/preschool/pfa-implementation-manual/schedule.pdf" TargetMode="External"/><Relationship Id="rId10" Type="http://schemas.openxmlformats.org/officeDocument/2006/relationships/hyperlink" Target="http://www.isbe.net/earlychi/preschool/PFA_parent_flyer.pdf" TargetMode="External"/><Relationship Id="rId31" Type="http://schemas.openxmlformats.org/officeDocument/2006/relationships/hyperlink" Target="http://isbe.net/earlychi/preschool/lesson-plan-ecdec.pdf" TargetMode="External"/><Relationship Id="rId52" Type="http://schemas.openxmlformats.org/officeDocument/2006/relationships/hyperlink" Target="http://roe.stclair.k12.il.us/starnet/content.php?q=mainpage" TargetMode="External"/><Relationship Id="rId73" Type="http://schemas.openxmlformats.org/officeDocument/2006/relationships/hyperlink" Target="http://www.earlychildhoodnews.com/earlychildhood/article_view.aspx?ArticleID=294" TargetMode="External"/><Relationship Id="rId78" Type="http://schemas.openxmlformats.org/officeDocument/2006/relationships/hyperlink" Target="http://www.earlychildhoodnews.com/earlychildhood/article_view.aspx?ArticleID=294" TargetMode="External"/><Relationship Id="rId94" Type="http://schemas.openxmlformats.org/officeDocument/2006/relationships/hyperlink" Target="http://www.google.com/url?sa=t&amp;rct=j&amp;q=&amp;esrc=s&amp;frm=1&amp;source=web&amp;cd=1&amp;cad=rja&amp;ved=0CDYQFjAA&amp;url=http%3A%2F%2Fwww.asu.edu%2Fclas%2Ficrp%2Fresearch%2FPublication%2FPublication%2520PDF%25202.pdf&amp;ei=f1-WUbSWGuPHiwKTuYGICw&amp;usg=AFQjCNFVINluyJ46kW0kvjyb-cmJMgYq3w&amp;sig2=pIWr6IGRWOMdj4BfhC0Fgw&amp;bvm=bv.46751780,d.cGE" TargetMode="External"/><Relationship Id="rId99" Type="http://schemas.openxmlformats.org/officeDocument/2006/relationships/hyperlink" Target="http://www.naeyc.org/files/yc/file/200407/InventingMusicPlayCtrs.pdf" TargetMode="External"/><Relationship Id="rId101" Type="http://schemas.openxmlformats.org/officeDocument/2006/relationships/hyperlink" Target="http://www.naeyc.org/files/yc/file/201201/Leong_Make_Believe_Play_Jan2012.pdf" TargetMode="External"/><Relationship Id="rId122" Type="http://schemas.openxmlformats.org/officeDocument/2006/relationships/hyperlink" Target="http://www.challengingbehavior.org/do/resources/tool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cam.crc.uiuc.edu/" TargetMode="External"/><Relationship Id="rId26" Type="http://schemas.openxmlformats.org/officeDocument/2006/relationships/hyperlink" Target="http://www.isbe.net/earlychi/pdf/preschool_curriculum.pdf" TargetMode="External"/><Relationship Id="rId47" Type="http://schemas.openxmlformats.org/officeDocument/2006/relationships/hyperlink" Target="http://ilheadstart.org/about/illinois-head-start-state-collaboration-office/" TargetMode="External"/><Relationship Id="rId68" Type="http://schemas.openxmlformats.org/officeDocument/2006/relationships/hyperlink" Target="http://www.isbe.net/bilingual/htmls/access_screening.htm" TargetMode="External"/><Relationship Id="rId89" Type="http://schemas.openxmlformats.org/officeDocument/2006/relationships/hyperlink" Target="http://www.childcarequarterly.com/pdf/winter05_bloomstax.pdf" TargetMode="External"/><Relationship Id="rId112" Type="http://schemas.openxmlformats.org/officeDocument/2006/relationships/hyperlink" Target="http://www.isbe.net/bilingual/el-framing-services-toolkit/inst-design-svc-del-res-section.pdf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>preschool</Subgroup>
    <Grouping xmlns="d21dc803-237d-4c68-8692-8d731fd29118">earlychildhood</Grouping>
    <Heading xmlns="6ce3111e-7420-4802-b50a-75d4e9a0b980">Accountability: Monitoring and Continuous Quality Improvement</Heading>
    <Sort_x0020_Order xmlns="6ce3111e-7420-4802-b50a-75d4e9a0b980">108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>53</Divisions>
    <PublishingStartDate xmlns="http://schemas.microsoft.com/sharepoint/v3" xsi:nil="true"/>
    <TargetAudience xmlns="6ce3111e-7420-4802-b50a-75d4e9a0b980"/>
    <DisplayPage xmlns="d21dc803-237d-4c68-8692-8d731fd29118" xsi:nil="true"/>
    <Year xmlns="d21dc803-237d-4c68-8692-8d731fd29118" xsi:nil="true"/>
    <MediaType xmlns="6ce3111e-7420-4802-b50a-75d4e9a0b980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3-5</TermName>
          <TermId xmlns="http://schemas.microsoft.com/office/infopath/2007/PartnerControls">37fb4fe6-1e40-4020-8341-aae13a764ad6</TermId>
        </TermInfo>
        <TermInfo xmlns="http://schemas.microsoft.com/office/infopath/2007/PartnerControls">
          <TermName xmlns="http://schemas.microsoft.com/office/infopath/2007/PartnerControls">PFA</TermName>
          <TermId xmlns="http://schemas.microsoft.com/office/infopath/2007/PartnerControls">3e9f7110-4b7e-4cd9-94c4-481eeb9a103c</TermId>
        </TermInfo>
        <TermInfo xmlns="http://schemas.microsoft.com/office/infopath/2007/PartnerControls">
          <TermName xmlns="http://schemas.microsoft.com/office/infopath/2007/PartnerControls">cqip</TermName>
          <TermId xmlns="http://schemas.microsoft.com/office/infopath/2007/PartnerControls">3aba97b0-c492-420b-be94-8fff4b69e73f</TermId>
        </TermInfo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0a59fb72-f2b0-4378-829d-97e9c74617da</TermId>
        </TermInfo>
      </Terms>
    </TaxKeywordTaxHTField>
    <TaxCatchAll xmlns="6ce3111e-7420-4802-b50a-75d4e9a0b980">
      <Value>629</Value>
      <Value>620</Value>
      <Value>613</Value>
      <Value>630</Value>
    </TaxCatchAll>
    <OriginalModifiedDate xmlns="d21dc803-237d-4c68-8692-8d731fd29118" xsi:nil="true"/>
    <AdditionalPageInfo xmlns="d21dc803-237d-4c68-8692-8d731fd29118" xsi:nil="true"/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2016-11-20T18:47:28+00:00</ModifiedBeforeRun>
    <LifetimeViews xmlns="d21dc803-237d-4c68-8692-8d731fd29118">146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510BE498-FBD5-4AAF-BC7B-610F1E601A1A}"/>
</file>

<file path=customXml/itemProps2.xml><?xml version="1.0" encoding="utf-8"?>
<ds:datastoreItem xmlns:ds="http://schemas.openxmlformats.org/officeDocument/2006/customXml" ds:itemID="{EC0C92AF-94EF-413A-846F-01B0C9F0093D}"/>
</file>

<file path=customXml/itemProps3.xml><?xml version="1.0" encoding="utf-8"?>
<ds:datastoreItem xmlns:ds="http://schemas.openxmlformats.org/officeDocument/2006/customXml" ds:itemID="{3B5F8C80-A804-4D4E-9C7B-9A94E4D0821D}"/>
</file>

<file path=customXml/itemProps4.xml><?xml version="1.0" encoding="utf-8"?>
<ds:datastoreItem xmlns:ds="http://schemas.openxmlformats.org/officeDocument/2006/customXml" ds:itemID="{6F2A390A-28E6-4344-988B-E2344F659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3462</Words>
  <Characters>19737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Quality Improvement Plan (CQIP) Training and Technical Assistance Resources</dc:title>
  <dc:creator>HERNANDEZ SERGIO</dc:creator>
  <cp:keywords>cqip, pfa, compliance, 3-5</cp:keywords>
  <cp:lastModifiedBy>BASTIEN VALERIE</cp:lastModifiedBy>
  <cp:revision>2</cp:revision>
  <cp:lastPrinted>2016-03-15T21:28:00Z</cp:lastPrinted>
  <dcterms:created xsi:type="dcterms:W3CDTF">2016-04-06T21:39:00Z</dcterms:created>
  <dcterms:modified xsi:type="dcterms:W3CDTF">2016-04-06T21:39:00Z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629;#3-5|37fb4fe6-1e40-4020-8341-aae13a764ad6;#620;#PFA|3e9f7110-4b7e-4cd9-94c4-481eeb9a103c;#613;#cqip|3aba97b0-c492-420b-be94-8fff4b69e73f;#630;#compliance|0a59fb72-f2b0-4378-829d-97e9c74617da</vt:lpwstr>
  </property>
</Properties>
</file>